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0FB8" w14:textId="77777777" w:rsidR="004E28CB" w:rsidRDefault="004E28CB" w:rsidP="003E0EAE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1CF3065B" w14:textId="71423B5A" w:rsidR="00404B8F" w:rsidRDefault="00AC5FB3" w:rsidP="00404B8F">
      <w:pPr>
        <w:spacing w:line="276" w:lineRule="auto"/>
        <w:jc w:val="center"/>
        <w:rPr>
          <w:rFonts w:ascii="Verdana" w:hAnsi="Verdana" w:cstheme="minorHAnsi"/>
          <w:b/>
          <w:lang w:eastAsia="ar-SA"/>
        </w:rPr>
      </w:pPr>
      <w:r w:rsidRPr="001E4D5B">
        <w:rPr>
          <w:rFonts w:ascii="Verdana" w:hAnsi="Verdana" w:cstheme="minorHAnsi"/>
          <w:b/>
          <w:lang w:eastAsia="ar-SA"/>
        </w:rPr>
        <w:t>ZAPYTANIE OFERTOWE</w:t>
      </w:r>
      <w:r w:rsidR="00404B8F">
        <w:rPr>
          <w:rFonts w:ascii="Verdana" w:hAnsi="Verdana" w:cstheme="minorHAnsi"/>
          <w:b/>
          <w:lang w:eastAsia="ar-SA"/>
        </w:rPr>
        <w:t xml:space="preserve"> </w:t>
      </w:r>
      <w:r w:rsidR="007A6C79">
        <w:rPr>
          <w:rFonts w:ascii="Verdana" w:hAnsi="Verdana" w:cstheme="minorHAnsi"/>
          <w:b/>
          <w:lang w:eastAsia="ar-SA"/>
        </w:rPr>
        <w:t xml:space="preserve">nr </w:t>
      </w:r>
      <w:bookmarkStart w:id="0" w:name="_Hlk174005653"/>
      <w:r w:rsidR="0054776F">
        <w:rPr>
          <w:rFonts w:ascii="Verdana" w:hAnsi="Verdana" w:cstheme="minorHAnsi"/>
          <w:b/>
          <w:lang w:eastAsia="ar-SA"/>
        </w:rPr>
        <w:t>6</w:t>
      </w:r>
      <w:r w:rsidR="007A6C79">
        <w:rPr>
          <w:rFonts w:ascii="Verdana" w:hAnsi="Verdana" w:cstheme="minorHAnsi"/>
          <w:b/>
          <w:lang w:eastAsia="ar-SA"/>
        </w:rPr>
        <w:t>/08/202</w:t>
      </w:r>
      <w:r w:rsidR="0054776F">
        <w:rPr>
          <w:rFonts w:ascii="Verdana" w:hAnsi="Verdana" w:cstheme="minorHAnsi"/>
          <w:b/>
          <w:lang w:eastAsia="ar-SA"/>
        </w:rPr>
        <w:t>5</w:t>
      </w:r>
      <w:r w:rsidR="007A6C79">
        <w:rPr>
          <w:rFonts w:ascii="Verdana" w:hAnsi="Verdana" w:cstheme="minorHAnsi"/>
          <w:b/>
          <w:lang w:eastAsia="ar-SA"/>
        </w:rPr>
        <w:t>/ROPT</w:t>
      </w:r>
      <w:bookmarkEnd w:id="0"/>
    </w:p>
    <w:p w14:paraId="0080908B" w14:textId="77777777" w:rsidR="00404B8F" w:rsidRDefault="00404B8F" w:rsidP="00404B8F">
      <w:pPr>
        <w:spacing w:line="276" w:lineRule="auto"/>
        <w:rPr>
          <w:rFonts w:ascii="Verdana" w:hAnsi="Verdana" w:cstheme="minorHAnsi"/>
          <w:b/>
          <w:lang w:eastAsia="ar-SA"/>
        </w:rPr>
      </w:pPr>
    </w:p>
    <w:p w14:paraId="0AE84427" w14:textId="786EF357" w:rsidR="0054776F" w:rsidRDefault="00404B8F" w:rsidP="00404B8F">
      <w:pPr>
        <w:spacing w:line="276" w:lineRule="auto"/>
        <w:jc w:val="both"/>
        <w:rPr>
          <w:rFonts w:ascii="Verdana" w:hAnsi="Verdana" w:cstheme="minorHAnsi"/>
          <w:lang w:eastAsia="ar-SA"/>
        </w:rPr>
      </w:pPr>
      <w:r w:rsidRPr="00560674">
        <w:rPr>
          <w:rFonts w:ascii="Verdana" w:hAnsi="Verdana" w:cstheme="minorHAnsi"/>
          <w:lang w:eastAsia="ar-SA"/>
        </w:rPr>
        <w:t>W związku z realizowanym przez Katowicką Specjalną Strefę Ekonomiczną S.A. projektem</w:t>
      </w:r>
      <w:r>
        <w:rPr>
          <w:rFonts w:ascii="Verdana" w:hAnsi="Verdana" w:cstheme="minorHAnsi"/>
          <w:lang w:eastAsia="ar-SA"/>
        </w:rPr>
        <w:t xml:space="preserve"> pn. „Regionalne Obserwatorium Procesu Transformacji 2.0 (ROPT 2.0)” w ramach Fundusz</w:t>
      </w:r>
      <w:r w:rsidR="00D909FA">
        <w:rPr>
          <w:rFonts w:ascii="Verdana" w:hAnsi="Verdana" w:cstheme="minorHAnsi"/>
          <w:lang w:eastAsia="ar-SA"/>
        </w:rPr>
        <w:t>y</w:t>
      </w:r>
      <w:r>
        <w:rPr>
          <w:rFonts w:ascii="Verdana" w:hAnsi="Verdana" w:cstheme="minorHAnsi"/>
          <w:lang w:eastAsia="ar-SA"/>
        </w:rPr>
        <w:t xml:space="preserve"> Europejski</w:t>
      </w:r>
      <w:r w:rsidR="00D909FA">
        <w:rPr>
          <w:rFonts w:ascii="Verdana" w:hAnsi="Verdana" w:cstheme="minorHAnsi"/>
          <w:lang w:eastAsia="ar-SA"/>
        </w:rPr>
        <w:t>ch</w:t>
      </w:r>
      <w:r>
        <w:rPr>
          <w:rFonts w:ascii="Verdana" w:hAnsi="Verdana" w:cstheme="minorHAnsi"/>
          <w:lang w:eastAsia="ar-SA"/>
        </w:rPr>
        <w:t xml:space="preserve"> dla Śląskiego 2021-2027 (Fundusz na rzecz Sprawiedliwej Transformacji) dla Priorytetu: </w:t>
      </w:r>
      <w:r w:rsidRPr="00404B8F">
        <w:rPr>
          <w:rFonts w:ascii="Verdana" w:hAnsi="Verdana" w:cstheme="minorHAnsi"/>
          <w:lang w:eastAsia="ar-SA"/>
        </w:rPr>
        <w:t>FESL.10.00-Fundusze Europejskie na transformację</w:t>
      </w:r>
      <w:r>
        <w:rPr>
          <w:rFonts w:ascii="Verdana" w:hAnsi="Verdana" w:cstheme="minorHAnsi"/>
          <w:lang w:eastAsia="ar-SA"/>
        </w:rPr>
        <w:t xml:space="preserve">, </w:t>
      </w:r>
      <w:r w:rsidRPr="00404B8F">
        <w:rPr>
          <w:rFonts w:ascii="Verdana" w:hAnsi="Verdana" w:cstheme="minorHAnsi"/>
          <w:lang w:eastAsia="ar-SA"/>
        </w:rPr>
        <w:t xml:space="preserve">Działania: FESL.10.22-Regionalne Obserwatorium Procesu Transformacji </w:t>
      </w:r>
      <w:r>
        <w:rPr>
          <w:rFonts w:ascii="Verdana" w:hAnsi="Verdana" w:cstheme="minorHAnsi"/>
          <w:lang w:eastAsia="ar-SA"/>
        </w:rPr>
        <w:t>–</w:t>
      </w:r>
      <w:r w:rsidRPr="00404B8F">
        <w:rPr>
          <w:rFonts w:ascii="Verdana" w:hAnsi="Verdana" w:cstheme="minorHAnsi"/>
          <w:lang w:eastAsia="ar-SA"/>
        </w:rPr>
        <w:t xml:space="preserve"> FST</w:t>
      </w:r>
      <w:r>
        <w:rPr>
          <w:rFonts w:ascii="Verdana" w:hAnsi="Verdana" w:cstheme="minorHAnsi"/>
          <w:lang w:eastAsia="ar-SA"/>
        </w:rPr>
        <w:t xml:space="preserve"> na usługi </w:t>
      </w:r>
      <w:r w:rsidR="005F04E6">
        <w:rPr>
          <w:rFonts w:ascii="Verdana" w:hAnsi="Verdana" w:cstheme="minorHAnsi"/>
          <w:lang w:eastAsia="ar-SA"/>
        </w:rPr>
        <w:t xml:space="preserve">przygotowania </w:t>
      </w:r>
      <w:r w:rsidR="00F578F2">
        <w:rPr>
          <w:rFonts w:ascii="Verdana" w:hAnsi="Verdana" w:cstheme="minorHAnsi"/>
          <w:lang w:eastAsia="ar-SA"/>
        </w:rPr>
        <w:t xml:space="preserve">i dostarczenia </w:t>
      </w:r>
      <w:r w:rsidR="005F04E6">
        <w:rPr>
          <w:rFonts w:ascii="Verdana" w:hAnsi="Verdana" w:cstheme="minorHAnsi"/>
          <w:lang w:eastAsia="ar-SA"/>
        </w:rPr>
        <w:t>cateringu</w:t>
      </w:r>
      <w:r w:rsidR="008C33FB">
        <w:rPr>
          <w:rFonts w:ascii="Verdana" w:hAnsi="Verdana" w:cstheme="minorHAnsi"/>
          <w:lang w:eastAsia="ar-SA"/>
        </w:rPr>
        <w:t xml:space="preserve"> tj. serwisu kawowego i ciepłego posiłku</w:t>
      </w:r>
      <w:r w:rsidR="005F04E6">
        <w:rPr>
          <w:rFonts w:ascii="Verdana" w:hAnsi="Verdana" w:cstheme="minorHAnsi"/>
          <w:lang w:eastAsia="ar-SA"/>
        </w:rPr>
        <w:t xml:space="preserve"> dla 30 uczestników warsztat</w:t>
      </w:r>
      <w:r w:rsidR="0054776F">
        <w:rPr>
          <w:rFonts w:ascii="Verdana" w:hAnsi="Verdana" w:cstheme="minorHAnsi"/>
          <w:lang w:eastAsia="ar-SA"/>
        </w:rPr>
        <w:t>u</w:t>
      </w:r>
      <w:r w:rsidR="00B217B8">
        <w:rPr>
          <w:rFonts w:ascii="Verdana" w:hAnsi="Verdana" w:cstheme="minorHAnsi"/>
          <w:lang w:eastAsia="ar-SA"/>
        </w:rPr>
        <w:t>, któr</w:t>
      </w:r>
      <w:r w:rsidR="0054776F">
        <w:rPr>
          <w:rFonts w:ascii="Verdana" w:hAnsi="Verdana" w:cstheme="minorHAnsi"/>
          <w:lang w:eastAsia="ar-SA"/>
        </w:rPr>
        <w:t>y</w:t>
      </w:r>
      <w:r w:rsidR="00B217B8">
        <w:rPr>
          <w:rFonts w:ascii="Verdana" w:hAnsi="Verdana" w:cstheme="minorHAnsi"/>
          <w:lang w:eastAsia="ar-SA"/>
        </w:rPr>
        <w:t xml:space="preserve"> odbęd</w:t>
      </w:r>
      <w:r w:rsidR="0054776F">
        <w:rPr>
          <w:rFonts w:ascii="Verdana" w:hAnsi="Verdana" w:cstheme="minorHAnsi"/>
          <w:lang w:eastAsia="ar-SA"/>
        </w:rPr>
        <w:t>zie</w:t>
      </w:r>
      <w:r w:rsidR="00B217B8">
        <w:rPr>
          <w:rFonts w:ascii="Verdana" w:hAnsi="Verdana" w:cstheme="minorHAnsi"/>
          <w:lang w:eastAsia="ar-SA"/>
        </w:rPr>
        <w:t xml:space="preserve"> się </w:t>
      </w:r>
      <w:r w:rsidR="0054776F">
        <w:rPr>
          <w:rFonts w:ascii="Verdana" w:hAnsi="Verdana" w:cstheme="minorHAnsi"/>
          <w:lang w:eastAsia="ar-SA"/>
        </w:rPr>
        <w:t>w Tychach</w:t>
      </w:r>
    </w:p>
    <w:p w14:paraId="14C03ADD" w14:textId="77777777" w:rsidR="0054776F" w:rsidRPr="008F08B1" w:rsidRDefault="0054776F" w:rsidP="00404B8F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5CAA6EDD" w14:textId="77777777" w:rsidR="00404B8F" w:rsidRPr="008F08B1" w:rsidRDefault="00404B8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F08B1">
        <w:rPr>
          <w:rFonts w:ascii="Verdana" w:hAnsi="Verdana" w:cstheme="minorHAnsi"/>
          <w:b/>
          <w:sz w:val="20"/>
          <w:szCs w:val="20"/>
        </w:rPr>
        <w:t>NAZWA I ADRES ZAMAWIAJĄCEGO</w:t>
      </w:r>
    </w:p>
    <w:p w14:paraId="116BFE76" w14:textId="77777777" w:rsidR="00404B8F" w:rsidRPr="008F08B1" w:rsidRDefault="00404B8F" w:rsidP="00404B8F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F08B1">
        <w:rPr>
          <w:rFonts w:ascii="Verdana" w:hAnsi="Verdana" w:cstheme="minorHAnsi"/>
          <w:sz w:val="20"/>
          <w:szCs w:val="20"/>
          <w:lang w:eastAsia="ar-SA"/>
        </w:rPr>
        <w:t>Katowicka Specjalna Strefa Ekonomiczna S.A.</w:t>
      </w:r>
      <w:r w:rsidRPr="008F08B1">
        <w:rPr>
          <w:rFonts w:ascii="Verdana" w:hAnsi="Verdana" w:cstheme="minorHAnsi"/>
          <w:sz w:val="20"/>
          <w:szCs w:val="20"/>
        </w:rPr>
        <w:t>, ul. Wojewódzka 42, 40-026 Katowice</w:t>
      </w:r>
    </w:p>
    <w:p w14:paraId="7CBD6376" w14:textId="77777777" w:rsidR="00D10AAD" w:rsidRPr="008F08B1" w:rsidRDefault="00D10AAD" w:rsidP="00404B8F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6B67178" w14:textId="77777777" w:rsidR="00D10AAD" w:rsidRPr="008F08B1" w:rsidRDefault="00D10AA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  <w:lang w:eastAsia="ar-SA"/>
        </w:rPr>
      </w:pPr>
      <w:r w:rsidRPr="008F08B1">
        <w:rPr>
          <w:rFonts w:ascii="Verdana" w:hAnsi="Verdana" w:cstheme="minorHAnsi"/>
          <w:b/>
          <w:sz w:val="20"/>
          <w:szCs w:val="20"/>
          <w:lang w:eastAsia="ar-SA"/>
        </w:rPr>
        <w:t>RODZAJ I TRYB UDZIELANIE ZAMÓWIENIA</w:t>
      </w:r>
    </w:p>
    <w:p w14:paraId="29B00CE8" w14:textId="0BCA19F3" w:rsidR="00BD10D3" w:rsidRDefault="00841590" w:rsidP="00D10AAD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8F08B1">
        <w:rPr>
          <w:rFonts w:ascii="Verdana" w:hAnsi="Verdana" w:cstheme="minorHAnsi"/>
          <w:bCs/>
          <w:sz w:val="20"/>
          <w:szCs w:val="20"/>
          <w:lang w:eastAsia="ar-SA"/>
        </w:rPr>
        <w:t xml:space="preserve">Zamówienie </w:t>
      </w:r>
      <w:r w:rsidR="00AC5FB3" w:rsidRPr="008F08B1">
        <w:rPr>
          <w:rFonts w:ascii="Verdana" w:hAnsi="Verdana" w:cstheme="minorHAnsi"/>
          <w:b/>
          <w:sz w:val="20"/>
          <w:szCs w:val="20"/>
          <w:lang w:eastAsia="ar-SA"/>
        </w:rPr>
        <w:t>o wartości szacunkowej poniżej 214 000 euro, przeprowadzane zgodnie z art. 11 ust 5 pkt 9 Ustawy z dnia 11 września 2019 r. Prawo Zamówień Publicznych (tekst jednolity Dz. U. z 2019, poz. 2019), zwanej w treści zapytania „PZP</w:t>
      </w:r>
      <w:r w:rsidRPr="008F08B1">
        <w:rPr>
          <w:rFonts w:ascii="Verdana" w:hAnsi="Verdana" w:cstheme="minorHAnsi"/>
          <w:b/>
          <w:sz w:val="20"/>
          <w:szCs w:val="20"/>
          <w:lang w:eastAsia="ar-SA"/>
        </w:rPr>
        <w:t xml:space="preserve">”.  </w:t>
      </w:r>
      <w:r w:rsidRPr="008F08B1">
        <w:rPr>
          <w:rFonts w:ascii="Verdana" w:hAnsi="Verdana" w:cstheme="minorHAnsi"/>
          <w:sz w:val="20"/>
          <w:szCs w:val="20"/>
          <w:lang w:eastAsia="ar-SA"/>
        </w:rPr>
        <w:t xml:space="preserve">Postępowanie prowadzone będzie w trybie określonym w podrozdziale </w:t>
      </w:r>
      <w:r w:rsidRPr="008F08B1">
        <w:rPr>
          <w:rFonts w:ascii="Verdana" w:hAnsi="Verdana" w:cstheme="minorHAnsi"/>
          <w:bCs/>
          <w:sz w:val="20"/>
          <w:szCs w:val="20"/>
          <w:lang w:eastAsia="ar-SA"/>
        </w:rPr>
        <w:t>w podrozdziale 3.2  Zasada Konkurencyjności  Wytyczne dotyczące kwalifikowalności wydatków na lata 2021-2027</w:t>
      </w:r>
      <w:r w:rsidRPr="008F08B1">
        <w:rPr>
          <w:rFonts w:ascii="Verdana" w:hAnsi="Verdana" w:cstheme="minorHAnsi"/>
          <w:sz w:val="20"/>
          <w:szCs w:val="20"/>
          <w:lang w:eastAsia="ar-SA"/>
        </w:rPr>
        <w:t xml:space="preserve"> w zakresie kwalifikowalności wydatków w ramach </w:t>
      </w:r>
      <w:r w:rsidRPr="008F08B1">
        <w:rPr>
          <w:rFonts w:ascii="Verdana" w:hAnsi="Verdana" w:cs="Arial"/>
          <w:sz w:val="20"/>
          <w:szCs w:val="20"/>
        </w:rPr>
        <w:t>wydatków dla EFS+, EFRR, FS i FST.</w:t>
      </w:r>
      <w:r w:rsidRPr="008F08B1">
        <w:rPr>
          <w:rFonts w:ascii="Verdana" w:hAnsi="Verdana" w:cstheme="minorHAnsi"/>
          <w:sz w:val="20"/>
          <w:szCs w:val="20"/>
          <w:lang w:eastAsia="ar-SA"/>
        </w:rPr>
        <w:t xml:space="preserve"> (dalej Wytyczne) Zapytanie ofertowe wraz ze wszystkimi załącznikami </w:t>
      </w:r>
      <w:r w:rsidR="00D10AAD" w:rsidRPr="008F08B1">
        <w:rPr>
          <w:rFonts w:ascii="Verdana" w:hAnsi="Verdana" w:cstheme="minorHAnsi"/>
          <w:sz w:val="20"/>
          <w:szCs w:val="20"/>
          <w:lang w:eastAsia="ar-SA"/>
        </w:rPr>
        <w:t>zostanie umieszczona na stronie internetowej Zamawiającego</w:t>
      </w:r>
      <w:r w:rsidR="00BD10D3">
        <w:rPr>
          <w:rFonts w:ascii="Verdana" w:hAnsi="Verdana" w:cstheme="minorHAnsi"/>
          <w:sz w:val="20"/>
          <w:szCs w:val="20"/>
          <w:lang w:eastAsia="ar-SA"/>
        </w:rPr>
        <w:t>:</w:t>
      </w:r>
    </w:p>
    <w:p w14:paraId="4945CA6D" w14:textId="5275654E" w:rsidR="00D10AAD" w:rsidRDefault="00BD10D3" w:rsidP="00D10AAD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hyperlink r:id="rId8" w:history="1">
        <w:r w:rsidRPr="00DA6A7E">
          <w:rPr>
            <w:rStyle w:val="Hipercze"/>
            <w:rFonts w:ascii="Verdana" w:hAnsi="Verdana" w:cstheme="minorHAnsi"/>
            <w:sz w:val="20"/>
            <w:szCs w:val="20"/>
            <w:lang w:eastAsia="ar-SA"/>
          </w:rPr>
          <w:t>https://www.ksse.com.pl/przetargi_zamowienia/?p=1&amp;lang_id=1&amp;rodzaj=2</w:t>
        </w:r>
      </w:hyperlink>
    </w:p>
    <w:p w14:paraId="53DDA3A9" w14:textId="77777777" w:rsidR="00841590" w:rsidRDefault="00841590" w:rsidP="00841590">
      <w:pPr>
        <w:spacing w:line="276" w:lineRule="auto"/>
        <w:jc w:val="both"/>
        <w:rPr>
          <w:rFonts w:ascii="Verdana" w:hAnsi="Verdana" w:cstheme="minorHAnsi"/>
          <w:sz w:val="21"/>
          <w:szCs w:val="21"/>
          <w:lang w:eastAsia="ar-SA"/>
        </w:rPr>
      </w:pPr>
    </w:p>
    <w:p w14:paraId="161D1EA2" w14:textId="36FC2DAA" w:rsidR="00AC5FB3" w:rsidRPr="009E721F" w:rsidRDefault="00EC07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>OPIS PRZEDMIOTU ZAMÓWIENIA:</w:t>
      </w:r>
    </w:p>
    <w:p w14:paraId="588B9BE6" w14:textId="77777777" w:rsidR="005F04E6" w:rsidRPr="00983755" w:rsidRDefault="005F04E6" w:rsidP="005F04E6">
      <w:pPr>
        <w:spacing w:line="276" w:lineRule="auto"/>
        <w:ind w:left="709"/>
        <w:jc w:val="both"/>
        <w:rPr>
          <w:rFonts w:ascii="Verdana" w:eastAsiaTheme="minorHAnsi" w:hAnsi="Verdana" w:cstheme="minorHAnsi"/>
          <w:b/>
          <w:lang w:eastAsia="en-US"/>
        </w:rPr>
      </w:pPr>
      <w:r w:rsidRPr="00983755">
        <w:rPr>
          <w:rFonts w:ascii="Verdana" w:eastAsiaTheme="minorHAnsi" w:hAnsi="Verdana" w:cstheme="minorHAnsi"/>
          <w:b/>
          <w:lang w:eastAsia="en-US"/>
        </w:rPr>
        <w:t>55520000-1- usługi dostarczania posiłków</w:t>
      </w:r>
    </w:p>
    <w:p w14:paraId="6A28A795" w14:textId="7EE8AB1B" w:rsidR="00EC0792" w:rsidRPr="00983755" w:rsidRDefault="005F04E6" w:rsidP="005F04E6">
      <w:pPr>
        <w:spacing w:line="276" w:lineRule="auto"/>
        <w:ind w:left="709"/>
        <w:jc w:val="both"/>
        <w:rPr>
          <w:rFonts w:ascii="Verdana" w:hAnsi="Verdana" w:cstheme="minorHAnsi"/>
          <w:b/>
        </w:rPr>
      </w:pPr>
      <w:r w:rsidRPr="00983755">
        <w:rPr>
          <w:rFonts w:ascii="Verdana" w:eastAsiaTheme="minorHAnsi" w:hAnsi="Verdana" w:cstheme="minorHAnsi"/>
          <w:b/>
          <w:lang w:eastAsia="en-US"/>
        </w:rPr>
        <w:t>55300000-3 usługi restauracyjne i dotyczące podawania posiłków</w:t>
      </w:r>
    </w:p>
    <w:p w14:paraId="3D3178AE" w14:textId="77777777" w:rsidR="00D30672" w:rsidRDefault="00D30672" w:rsidP="003D68F4">
      <w:pPr>
        <w:spacing w:line="276" w:lineRule="auto"/>
        <w:jc w:val="both"/>
        <w:rPr>
          <w:rFonts w:ascii="Verdana" w:hAnsi="Verdana"/>
        </w:rPr>
      </w:pPr>
    </w:p>
    <w:p w14:paraId="4396AB48" w14:textId="2D9EFF1C" w:rsidR="00B217B8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Usługa dostarczenia cateringu (przerwa kawowa i ciepły posiłek) na </w:t>
      </w:r>
      <w:bookmarkStart w:id="1" w:name="_Hlk188440158"/>
      <w:r>
        <w:rPr>
          <w:rFonts w:ascii="Verdana" w:hAnsi="Verdana"/>
          <w:b/>
          <w:bCs/>
        </w:rPr>
        <w:t xml:space="preserve">warsztat, który odbędzie się 20.03.2025 w </w:t>
      </w:r>
      <w:proofErr w:type="spellStart"/>
      <w:r w:rsidR="005936BD">
        <w:rPr>
          <w:rFonts w:ascii="Verdana" w:hAnsi="Verdana"/>
          <w:b/>
          <w:bCs/>
        </w:rPr>
        <w:t>StreART</w:t>
      </w:r>
      <w:proofErr w:type="spellEnd"/>
      <w:r w:rsidR="005936BD">
        <w:rPr>
          <w:rFonts w:ascii="Verdana" w:hAnsi="Verdana"/>
          <w:b/>
          <w:bCs/>
        </w:rPr>
        <w:t>, ul. Fabryczna 2, 43-110 Tychy</w:t>
      </w:r>
      <w:bookmarkEnd w:id="1"/>
    </w:p>
    <w:p w14:paraId="0635CCE4" w14:textId="77777777" w:rsidR="00B217B8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</w:p>
    <w:p w14:paraId="5901F13D" w14:textId="77777777" w:rsidR="00B217B8" w:rsidRPr="00A375D7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Ser</w:t>
      </w:r>
      <w:r w:rsidRPr="00A375D7">
        <w:rPr>
          <w:rFonts w:ascii="Verdana" w:hAnsi="Verdana"/>
          <w:b/>
          <w:bCs/>
        </w:rPr>
        <w:t xml:space="preserve">wis kawowy będzie się składać z: </w:t>
      </w:r>
    </w:p>
    <w:p w14:paraId="3A9083A8" w14:textId="77777777" w:rsidR="00B217B8" w:rsidRPr="00D30672" w:rsidRDefault="00B217B8" w:rsidP="00B217B8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kawa (ekspresy ciśnieniowe w liczbie dostosowanej do liczby gości danego wydarzenia),</w:t>
      </w:r>
    </w:p>
    <w:p w14:paraId="55179D58" w14:textId="77777777" w:rsidR="00B217B8" w:rsidRPr="00D30672" w:rsidRDefault="00B217B8" w:rsidP="00B217B8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herbata (minimum 3 rodzaje herbaty w saszetkach – każda saszetka oddzielnie zapakowana, w tym jednej czarnej, zielonej i dwóch owocowych), w liczbie dostosowanej do liczby gości danego wydarzenia,</w:t>
      </w:r>
    </w:p>
    <w:p w14:paraId="05FC2698" w14:textId="77777777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lastRenderedPageBreak/>
        <w:t>dostosowana do liczby osób ilość dodatków takich jak: mleko do kawy w dzbanuszkach (o pojemności maksymalnie 200 ml), świeżej cytryny w plasterkach, sypkiego cukru białego i brązowego (trzcinowego) w saszetkach,</w:t>
      </w:r>
    </w:p>
    <w:p w14:paraId="35613EBB" w14:textId="0703874F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soki owocowe 100% (2 rodzaje) w butelkach szklanych o pojemności do 350 ml – po 2 szt. na osobę</w:t>
      </w:r>
      <w:r w:rsidR="00B14815">
        <w:rPr>
          <w:rFonts w:ascii="Verdana" w:hAnsi="Verdana"/>
          <w:sz w:val="20"/>
          <w:szCs w:val="20"/>
        </w:rPr>
        <w:t>,</w:t>
      </w:r>
    </w:p>
    <w:p w14:paraId="6EB05789" w14:textId="2D6A86F1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woda gazowana i niegazowana w butelkach szklanych o pojemności do 350 ml – po 2 szt. na osobę</w:t>
      </w:r>
      <w:r w:rsidR="00B14815">
        <w:rPr>
          <w:rFonts w:ascii="Verdana" w:hAnsi="Verdana"/>
          <w:sz w:val="20"/>
          <w:szCs w:val="20"/>
        </w:rPr>
        <w:t>,</w:t>
      </w:r>
    </w:p>
    <w:p w14:paraId="7E1B072C" w14:textId="10302D2B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wybór słonych i sł</w:t>
      </w:r>
      <w:r w:rsidR="00B14815">
        <w:rPr>
          <w:rFonts w:ascii="Verdana" w:hAnsi="Verdana"/>
          <w:sz w:val="20"/>
          <w:szCs w:val="20"/>
        </w:rPr>
        <w:t>o</w:t>
      </w:r>
      <w:r w:rsidRPr="00D30672">
        <w:rPr>
          <w:rFonts w:ascii="Verdana" w:hAnsi="Verdana"/>
          <w:sz w:val="20"/>
          <w:szCs w:val="20"/>
        </w:rPr>
        <w:t xml:space="preserve">dkich przekąsek (minimum 2 rodzaje słonych np. paluszki, orzeszki, krakersy itp., </w:t>
      </w:r>
    </w:p>
    <w:p w14:paraId="6DEF0C1B" w14:textId="6AC78997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2 rodzaje kruchych ciastek,)</w:t>
      </w:r>
      <w:r w:rsidR="00B14815">
        <w:rPr>
          <w:rFonts w:ascii="Verdana" w:hAnsi="Verdana"/>
          <w:sz w:val="20"/>
          <w:szCs w:val="20"/>
        </w:rPr>
        <w:t>.</w:t>
      </w:r>
    </w:p>
    <w:p w14:paraId="06B06205" w14:textId="77777777" w:rsidR="00B217B8" w:rsidRPr="00D30672" w:rsidRDefault="00B217B8" w:rsidP="00B217B8">
      <w:pPr>
        <w:spacing w:line="276" w:lineRule="auto"/>
        <w:jc w:val="both"/>
        <w:rPr>
          <w:rFonts w:ascii="Verdana" w:hAnsi="Verdana"/>
        </w:rPr>
      </w:pPr>
      <w:r w:rsidRPr="00A375D7">
        <w:rPr>
          <w:rFonts w:ascii="Verdana" w:hAnsi="Verdana"/>
          <w:b/>
          <w:bCs/>
        </w:rPr>
        <w:t>Ilość serwisów kawowych</w:t>
      </w:r>
      <w:r w:rsidRPr="00D30672">
        <w:rPr>
          <w:rFonts w:ascii="Verdana" w:hAnsi="Verdana"/>
        </w:rPr>
        <w:t xml:space="preserve"> – ok. 30 szt. dokładna ilość sztuk zostanie podana przez Zamawiającego  min. 3 dni przed planowanym warsztatem</w:t>
      </w:r>
      <w:r>
        <w:rPr>
          <w:rFonts w:ascii="Verdana" w:hAnsi="Verdana"/>
        </w:rPr>
        <w:t xml:space="preserve"> drogą elektroniczną </w:t>
      </w:r>
    </w:p>
    <w:p w14:paraId="37AD172F" w14:textId="77777777" w:rsidR="00B217B8" w:rsidRDefault="00B217B8" w:rsidP="00B217B8">
      <w:pPr>
        <w:spacing w:line="276" w:lineRule="auto"/>
        <w:jc w:val="both"/>
        <w:rPr>
          <w:rFonts w:ascii="Verdana" w:hAnsi="Verdana"/>
        </w:rPr>
      </w:pPr>
      <w:r w:rsidRPr="008C33FB">
        <w:rPr>
          <w:rFonts w:ascii="Verdana" w:hAnsi="Verdana"/>
          <w:b/>
          <w:bCs/>
        </w:rPr>
        <w:t xml:space="preserve">Ciepły posiłek  będzie się składać </w:t>
      </w:r>
      <w:r w:rsidRPr="008C33FB">
        <w:rPr>
          <w:rFonts w:ascii="Verdana" w:hAnsi="Verdana"/>
        </w:rPr>
        <w:t>z zupy i drugiego dania (mięsnego/wegetariańskiego/wegańskiego)  dla 30 uczestników warsztatu.</w:t>
      </w:r>
      <w:r>
        <w:rPr>
          <w:rFonts w:ascii="Verdana" w:hAnsi="Verdana"/>
        </w:rPr>
        <w:t xml:space="preserve"> </w:t>
      </w:r>
    </w:p>
    <w:p w14:paraId="065F36DA" w14:textId="773E3C6F" w:rsidR="00B217B8" w:rsidRPr="008C33FB" w:rsidRDefault="00B217B8" w:rsidP="00B217B8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M</w:t>
      </w:r>
      <w:r w:rsidRPr="00983755">
        <w:rPr>
          <w:rFonts w:ascii="Verdana" w:hAnsi="Verdana"/>
        </w:rPr>
        <w:t>ięso/ryba – min. 100 g., dodatek warzywny (np. surówka, warzywa gotowane) – min. 150 g., dodatki (np.: ziemniaki, ryż, kasza, makaron) – ok. 200 g., dania wegetariańskie/półmięsne np.: pierogi, naleśniki, racuchy, kopytka, placki ziemniaczane, kluski śląskie, makarony z sosam</w:t>
      </w:r>
      <w:r w:rsidR="00B14815">
        <w:rPr>
          <w:rFonts w:ascii="Verdana" w:hAnsi="Verdana"/>
        </w:rPr>
        <w:t>i</w:t>
      </w:r>
      <w:r>
        <w:rPr>
          <w:rFonts w:ascii="Verdana" w:hAnsi="Verdana"/>
        </w:rPr>
        <w:t>.</w:t>
      </w:r>
    </w:p>
    <w:p w14:paraId="0DC7F555" w14:textId="77777777" w:rsidR="00B217B8" w:rsidRPr="008C33FB" w:rsidRDefault="00B217B8" w:rsidP="00B217B8">
      <w:pPr>
        <w:spacing w:line="276" w:lineRule="auto"/>
        <w:jc w:val="both"/>
        <w:rPr>
          <w:rFonts w:ascii="Verdana" w:hAnsi="Verdana"/>
        </w:rPr>
      </w:pPr>
      <w:r w:rsidRPr="00983755">
        <w:rPr>
          <w:rFonts w:ascii="Verdana" w:hAnsi="Verdana"/>
          <w:b/>
          <w:bCs/>
        </w:rPr>
        <w:t>Ilość ciepłych posiłków</w:t>
      </w:r>
      <w:r w:rsidRPr="008C33FB">
        <w:rPr>
          <w:rFonts w:ascii="Verdana" w:hAnsi="Verdana"/>
        </w:rPr>
        <w:t xml:space="preserve"> – ok. 30 szt. dokładna ilość sztuk w tym ile mięsnych, wegetariańskich lub wegańskich</w:t>
      </w:r>
      <w:r>
        <w:rPr>
          <w:rFonts w:ascii="Verdana" w:hAnsi="Verdana"/>
        </w:rPr>
        <w:t xml:space="preserve"> dań </w:t>
      </w:r>
      <w:r w:rsidRPr="008C33FB">
        <w:rPr>
          <w:rFonts w:ascii="Verdana" w:hAnsi="Verdana"/>
        </w:rPr>
        <w:t xml:space="preserve"> zostanie podana przez Zamawiającego  min. 3 dni przed planowanym warsztatem droga elektroniczną</w:t>
      </w:r>
      <w:r>
        <w:rPr>
          <w:rFonts w:ascii="Verdana" w:hAnsi="Verdana"/>
        </w:rPr>
        <w:t>.</w:t>
      </w:r>
    </w:p>
    <w:p w14:paraId="6F56F226" w14:textId="77777777" w:rsidR="00B217B8" w:rsidRPr="008C33FB" w:rsidRDefault="00B217B8" w:rsidP="00B217B8">
      <w:pPr>
        <w:spacing w:line="276" w:lineRule="auto"/>
        <w:jc w:val="both"/>
        <w:rPr>
          <w:rFonts w:ascii="Verdana" w:hAnsi="Verdana"/>
        </w:rPr>
      </w:pPr>
    </w:p>
    <w:p w14:paraId="6D2B0032" w14:textId="77777777" w:rsidR="00B217B8" w:rsidRDefault="00B217B8" w:rsidP="003D68F4">
      <w:pPr>
        <w:spacing w:line="276" w:lineRule="auto"/>
        <w:jc w:val="both"/>
        <w:rPr>
          <w:rFonts w:ascii="Verdana" w:hAnsi="Verdana"/>
        </w:rPr>
      </w:pPr>
    </w:p>
    <w:p w14:paraId="652D6CD4" w14:textId="045049AA" w:rsidR="00EC0792" w:rsidRPr="009E721F" w:rsidRDefault="004D350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E721F">
        <w:rPr>
          <w:rFonts w:ascii="Verdana" w:hAnsi="Verdana"/>
          <w:b/>
          <w:bCs/>
          <w:sz w:val="20"/>
          <w:szCs w:val="20"/>
        </w:rPr>
        <w:t>SZCZEGÓŁOWY OPIS WARUNKÓW REALIZACJI USŁUGI</w:t>
      </w:r>
    </w:p>
    <w:p w14:paraId="33570FF8" w14:textId="77777777" w:rsidR="004D3501" w:rsidRPr="004D3501" w:rsidRDefault="004D3501" w:rsidP="004D3501">
      <w:pPr>
        <w:spacing w:line="276" w:lineRule="auto"/>
        <w:jc w:val="both"/>
        <w:rPr>
          <w:rFonts w:ascii="Verdana" w:hAnsi="Verdana" w:cstheme="minorHAnsi"/>
          <w:b/>
        </w:rPr>
      </w:pPr>
      <w:r w:rsidRPr="004D3501">
        <w:rPr>
          <w:rFonts w:ascii="Verdana" w:hAnsi="Verdana" w:cstheme="minorHAnsi"/>
          <w:b/>
        </w:rPr>
        <w:t xml:space="preserve">Jakość: </w:t>
      </w:r>
    </w:p>
    <w:p w14:paraId="2E0C63E7" w14:textId="07F25DD2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Wykonawca zobowiązany jest zagwarantować wysoką jakość świadczonych przez siebie usług,</w:t>
      </w:r>
    </w:p>
    <w:p w14:paraId="2EE0514D" w14:textId="11560BDE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dostarczone produkty żywnościowe będą świeże, dania będą przyrządzone w dniu świadczenia usług cateringowych,</w:t>
      </w:r>
    </w:p>
    <w:p w14:paraId="5639321B" w14:textId="363DD8FE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posiłki muszą być przygotowane z naturalnych produktów metodą tradycyjną; Zamawiający nie  dopuszcza produktów typu instant (np. zupy w proszku itp.) oraz produktów gotowych (np. mrożone gołąbki, klopsy, zrazy itp.),</w:t>
      </w:r>
    </w:p>
    <w:p w14:paraId="6B440E39" w14:textId="7E02D7FC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dania nie powinny zawierać tłustych sosów,</w:t>
      </w:r>
    </w:p>
    <w:p w14:paraId="0972885E" w14:textId="7CE1BED7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produkty przetworzone takie jak: kawa, herbata, woda, soki itp. będą posiadać datę przydatności  do spożycia wygasającą nie wcześniej niż na 5 miesięcy po dniu wykonania zlecenia,</w:t>
      </w:r>
    </w:p>
    <w:p w14:paraId="5D474D19" w14:textId="4F2F0029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wszystkie posiłki zapewnione przez Wykonawcę muszą charakteryzować się wysoką jakością w odniesieniu do użytych składników oraz estetyki podania,</w:t>
      </w:r>
    </w:p>
    <w:p w14:paraId="73369F04" w14:textId="13A9EF40" w:rsidR="00EC0792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lastRenderedPageBreak/>
        <w:t>Wykonawca ponosi pełną odpowiedzialność za jakość i estetykę posiłków oraz zgodność świadczonych usług z obowiązującymi normami zbiorowego żywienia i wymogami sanitarno-epidemiologicznymi.</w:t>
      </w:r>
    </w:p>
    <w:p w14:paraId="675A33AD" w14:textId="77777777" w:rsidR="004D3501" w:rsidRDefault="004D3501" w:rsidP="004D3501">
      <w:pPr>
        <w:spacing w:line="276" w:lineRule="auto"/>
        <w:ind w:left="207"/>
        <w:jc w:val="both"/>
        <w:rPr>
          <w:rFonts w:ascii="Verdana" w:hAnsi="Verdana" w:cstheme="minorHAnsi"/>
          <w:bCs/>
        </w:rPr>
      </w:pPr>
      <w:r w:rsidRPr="004D3501">
        <w:rPr>
          <w:rFonts w:ascii="Verdana" w:hAnsi="Verdana" w:cstheme="minorHAnsi"/>
          <w:b/>
        </w:rPr>
        <w:t>Zastawa stołowa (aspekt środowiskowy</w:t>
      </w:r>
      <w:r w:rsidRPr="004D3501">
        <w:rPr>
          <w:rFonts w:ascii="Verdana" w:hAnsi="Verdana" w:cstheme="minorHAnsi"/>
          <w:bCs/>
        </w:rPr>
        <w:t xml:space="preserve">): </w:t>
      </w:r>
    </w:p>
    <w:p w14:paraId="6E308FDB" w14:textId="598F4944" w:rsidR="00A67B72" w:rsidRPr="00A67B72" w:rsidRDefault="00A67B7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A67B72">
        <w:rPr>
          <w:rFonts w:ascii="Verdana" w:hAnsi="Verdana" w:cstheme="minorHAnsi"/>
          <w:bCs/>
          <w:sz w:val="20"/>
          <w:szCs w:val="20"/>
        </w:rPr>
        <w:t xml:space="preserve">Catering dostarczony w formie szwedzkiego bufetu </w:t>
      </w:r>
    </w:p>
    <w:p w14:paraId="0A7D5482" w14:textId="7331865C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napoje gorące oraz wszystkie dania podane zostaną w naczyniach ceramicznych,</w:t>
      </w:r>
      <w:r w:rsidR="00A67B72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051FBED8" w14:textId="22A2C5A9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napoje zimne serwowane będą w szklankach,</w:t>
      </w:r>
    </w:p>
    <w:p w14:paraId="2DE9201D" w14:textId="7A10DEC7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do konsumpcji przygotowane zostaną sztućce ze stali nierdzewnej,</w:t>
      </w:r>
    </w:p>
    <w:p w14:paraId="61D23FA0" w14:textId="25CEF535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zastawa będzie czysta, nieuszkodzona (niewyszczerbiona itp.)</w:t>
      </w:r>
      <w:r w:rsidR="00D655A3">
        <w:rPr>
          <w:rFonts w:ascii="Verdana" w:hAnsi="Verdana" w:cstheme="minorHAnsi"/>
          <w:bCs/>
          <w:sz w:val="20"/>
          <w:szCs w:val="20"/>
        </w:rPr>
        <w:t>,</w:t>
      </w:r>
      <w:r w:rsidRPr="004D3501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5263E96D" w14:textId="0FA1BBFD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wszystko ma być wysterylizowane, zgodnie z przepisami obowiązującymi w tym zakresie, serwetki papierowe (min. 2-warstwowe)</w:t>
      </w:r>
      <w:r w:rsidR="00D655A3">
        <w:rPr>
          <w:rFonts w:ascii="Verdana" w:hAnsi="Verdana" w:cstheme="minorHAnsi"/>
          <w:bCs/>
          <w:sz w:val="20"/>
          <w:szCs w:val="20"/>
        </w:rPr>
        <w:t>,</w:t>
      </w:r>
      <w:r w:rsidRPr="004D3501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1EEC5298" w14:textId="4E6AB4F2" w:rsid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Zamawiający nie dopuszcza fabrycznych (np. tekturowych, plastikowych) opakowań w przypadku podawania produktów takich jak: cukier, mleko, soki, przyprawy.</w:t>
      </w:r>
    </w:p>
    <w:p w14:paraId="1F68174C" w14:textId="77777777" w:rsidR="004D3501" w:rsidRPr="004D3501" w:rsidRDefault="004D3501" w:rsidP="004D3501">
      <w:pPr>
        <w:spacing w:line="276" w:lineRule="auto"/>
        <w:jc w:val="both"/>
        <w:rPr>
          <w:rFonts w:ascii="Verdana" w:hAnsi="Verdana" w:cstheme="minorHAnsi"/>
          <w:bCs/>
        </w:rPr>
      </w:pPr>
      <w:r w:rsidRPr="004D3501">
        <w:rPr>
          <w:rFonts w:ascii="Verdana" w:hAnsi="Verdana" w:cstheme="minorHAnsi"/>
          <w:bCs/>
        </w:rPr>
        <w:t xml:space="preserve">Organizacja i logistyka: </w:t>
      </w:r>
    </w:p>
    <w:p w14:paraId="3E780CA0" w14:textId="7459FA7E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 xml:space="preserve">Wykonawca zapewnia transport, dostarczenie usługi na miejsce jej świadczenia i rozstawienie stołów, zastawy i sprzętu niezbędnego do świadczenia usługi na minimum </w:t>
      </w:r>
      <w:r w:rsidR="00A67B72" w:rsidRPr="008C33FB">
        <w:rPr>
          <w:rFonts w:ascii="Verdana" w:hAnsi="Verdana" w:cstheme="minorHAnsi"/>
          <w:bCs/>
          <w:sz w:val="20"/>
          <w:szCs w:val="20"/>
        </w:rPr>
        <w:t>3</w:t>
      </w:r>
      <w:r w:rsidRPr="008C33FB">
        <w:rPr>
          <w:rFonts w:ascii="Verdana" w:hAnsi="Verdana" w:cstheme="minorHAnsi"/>
          <w:bCs/>
          <w:sz w:val="20"/>
          <w:szCs w:val="20"/>
        </w:rPr>
        <w:t>0 min. przed danym  spotkaniem, w sposób uzgodniony z Zamawiającym,</w:t>
      </w:r>
    </w:p>
    <w:p w14:paraId="11ED724A" w14:textId="5F6F8C8B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Wykonawca zapewnia zebranie naczyń oraz resztek pokonsumpcyjnych niezwłocznie po  zakończeniu spotkania, nie później jednak niż w ciągu 1 godziny od zakończenia spotkania,</w:t>
      </w:r>
    </w:p>
    <w:p w14:paraId="0EC771D4" w14:textId="4F028949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miejsce, w którym będzie organizowane spotkanie zostanie odpowiednio przygotowane przez  Wykonawcę, a po spotkaniu pozostanie uporządkowane i sprzątnięte poprzez usunięcie i  utylizację śmieci, a ewentualne uszkodzenia naprawione w sposób uzgodniony z właścicielem  powierzchni na której odbywał się catering,</w:t>
      </w:r>
    </w:p>
    <w:p w14:paraId="67306602" w14:textId="7E042662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Wykonawca dostarcza ciepłe posiłki na minimum 30 min. przed wskazaną przez Zamawiającego godziną podania i zapewnia utrzymanie właściwej temperatury posiłków do momentu spożycia,</w:t>
      </w:r>
    </w:p>
    <w:p w14:paraId="62B97561" w14:textId="73137ADC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wszelkie wyposażenie niezbędne do podania posiłków (ekspresy, warniki na wodę, urządzenia grzewcze, parawany zasłaniające zaplecze cateringowe itp.) zapewniać będzie Wykonawca we własnym zakresie; Koszty z tym związane Wykonawca zawiera w cenach podanych w ofercie;</w:t>
      </w:r>
      <w:r w:rsidR="00A67B72" w:rsidRPr="008C33FB">
        <w:rPr>
          <w:rFonts w:ascii="Verdana" w:hAnsi="Verdana" w:cstheme="minorHAnsi"/>
          <w:bCs/>
          <w:sz w:val="20"/>
          <w:szCs w:val="20"/>
        </w:rPr>
        <w:t xml:space="preserve"> </w:t>
      </w:r>
      <w:r w:rsidRPr="008C33FB">
        <w:rPr>
          <w:rFonts w:ascii="Verdana" w:hAnsi="Verdana" w:cstheme="minorHAnsi"/>
          <w:bCs/>
          <w:sz w:val="20"/>
          <w:szCs w:val="20"/>
        </w:rPr>
        <w:t>Wykonawca nie będzie pobierał z tego tytułu żadnych dodatkowych opłat,</w:t>
      </w:r>
    </w:p>
    <w:p w14:paraId="0B766777" w14:textId="3050953A" w:rsidR="00A67B72" w:rsidRPr="00A67B72" w:rsidRDefault="00A67B7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</w:rPr>
      </w:pPr>
      <w:r w:rsidRPr="008C33FB">
        <w:rPr>
          <w:rFonts w:ascii="Verdana" w:hAnsi="Verdana" w:cstheme="minorHAnsi"/>
          <w:bCs/>
          <w:sz w:val="20"/>
          <w:szCs w:val="20"/>
        </w:rPr>
        <w:t>Wykonawca zapewni obsługę kelnerską - koszty z tym związane Wykonawca zawiera w cenach podanych w ofercie; Wykonawca nie będzie pobierał z tego tytułu żadnych dodatkowych opłat</w:t>
      </w:r>
      <w:r w:rsidR="00D655A3">
        <w:rPr>
          <w:rFonts w:ascii="Verdana" w:hAnsi="Verdana" w:cstheme="minorHAnsi"/>
          <w:bCs/>
        </w:rPr>
        <w:t>.</w:t>
      </w:r>
    </w:p>
    <w:p w14:paraId="4A216BEB" w14:textId="77777777" w:rsidR="00835D66" w:rsidRDefault="00835D66" w:rsidP="00AC5FB3">
      <w:pPr>
        <w:pStyle w:val="Akapitzlist"/>
        <w:spacing w:line="276" w:lineRule="auto"/>
        <w:ind w:left="0"/>
        <w:jc w:val="both"/>
        <w:rPr>
          <w:rFonts w:ascii="Verdana" w:hAnsi="Verdana" w:cstheme="minorHAnsi"/>
          <w:b/>
          <w:sz w:val="20"/>
          <w:szCs w:val="20"/>
        </w:rPr>
      </w:pPr>
    </w:p>
    <w:p w14:paraId="320025AF" w14:textId="07A46E20" w:rsidR="00AC5FB3" w:rsidRPr="001E4D5B" w:rsidRDefault="009017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lastRenderedPageBreak/>
        <w:t>WARUNKI</w:t>
      </w:r>
      <w:r w:rsidRPr="001E4D5B">
        <w:rPr>
          <w:rFonts w:ascii="Verdana" w:hAnsi="Verdana" w:cstheme="minorHAnsi"/>
          <w:b/>
          <w:sz w:val="20"/>
          <w:szCs w:val="20"/>
        </w:rPr>
        <w:t xml:space="preserve"> UDZIAŁU W POSTĘPOWANIU:</w:t>
      </w:r>
    </w:p>
    <w:p w14:paraId="3E88BCEE" w14:textId="1E799C7A" w:rsidR="00AC5FB3" w:rsidRDefault="00A231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 realizację</w:t>
      </w:r>
      <w:r w:rsidR="00AC5FB3" w:rsidRPr="00A231E7">
        <w:rPr>
          <w:rFonts w:ascii="Verdana" w:hAnsi="Verdana" w:cstheme="minorHAnsi"/>
          <w:sz w:val="20"/>
          <w:szCs w:val="20"/>
        </w:rPr>
        <w:t xml:space="preserve"> zamówienia mogą się ubiegać osoby fizyczne prowadzące działalność gospodarczą </w:t>
      </w:r>
      <w:r w:rsidR="00837BA5" w:rsidRPr="00A231E7">
        <w:rPr>
          <w:rFonts w:ascii="Verdana" w:hAnsi="Verdana" w:cstheme="minorHAnsi"/>
          <w:sz w:val="20"/>
          <w:szCs w:val="20"/>
        </w:rPr>
        <w:t xml:space="preserve">(realizujące usługę osobiście) </w:t>
      </w:r>
      <w:r w:rsidR="00AC5FB3" w:rsidRPr="00A231E7">
        <w:rPr>
          <w:rFonts w:ascii="Verdana" w:hAnsi="Verdana" w:cstheme="minorHAnsi"/>
          <w:sz w:val="20"/>
          <w:szCs w:val="20"/>
        </w:rPr>
        <w:t xml:space="preserve">lub </w:t>
      </w:r>
      <w:r w:rsidR="00837BA5" w:rsidRPr="00A231E7">
        <w:rPr>
          <w:rFonts w:ascii="Verdana" w:hAnsi="Verdana" w:cstheme="minorHAnsi"/>
          <w:sz w:val="20"/>
          <w:szCs w:val="20"/>
        </w:rPr>
        <w:t xml:space="preserve">pozostałe podmioty gospodarcze </w:t>
      </w:r>
      <w:r w:rsidR="00083F20" w:rsidRPr="00A231E7">
        <w:rPr>
          <w:rFonts w:ascii="Verdana" w:hAnsi="Verdana" w:cstheme="minorHAnsi"/>
          <w:sz w:val="20"/>
          <w:szCs w:val="20"/>
        </w:rPr>
        <w:t xml:space="preserve">(dysponujące </w:t>
      </w:r>
      <w:r w:rsidRPr="00A231E7">
        <w:rPr>
          <w:rFonts w:ascii="Verdana" w:hAnsi="Verdana"/>
          <w:sz w:val="20"/>
          <w:szCs w:val="20"/>
        </w:rPr>
        <w:t>odpowiednim zasobem kadrowym</w:t>
      </w:r>
      <w:r w:rsidR="00083F20" w:rsidRPr="00A231E7">
        <w:rPr>
          <w:rFonts w:ascii="Verdana" w:hAnsi="Verdana" w:cstheme="minorHAnsi"/>
          <w:sz w:val="20"/>
          <w:szCs w:val="20"/>
        </w:rPr>
        <w:t>)</w:t>
      </w:r>
      <w:r w:rsidR="00D655A3">
        <w:rPr>
          <w:rFonts w:ascii="Verdana" w:hAnsi="Verdana" w:cstheme="minorHAnsi"/>
          <w:sz w:val="20"/>
          <w:szCs w:val="20"/>
        </w:rPr>
        <w:t>,</w:t>
      </w:r>
      <w:r>
        <w:rPr>
          <w:rFonts w:ascii="Verdana" w:hAnsi="Verdana" w:cstheme="minorHAnsi"/>
          <w:sz w:val="20"/>
          <w:szCs w:val="20"/>
        </w:rPr>
        <w:t xml:space="preserve"> </w:t>
      </w:r>
    </w:p>
    <w:p w14:paraId="11DC15D8" w14:textId="77777777" w:rsidR="00EF6DD1" w:rsidRDefault="00A231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E261C">
        <w:rPr>
          <w:rFonts w:ascii="Verdana" w:hAnsi="Verdana"/>
          <w:sz w:val="20"/>
          <w:szCs w:val="20"/>
        </w:rPr>
        <w:t>W przypadku osób fizycznych prowadzących działalność gospodarczą oraz pozostałych podmiotów gospodarczych konieczne jest</w:t>
      </w:r>
      <w:r w:rsidR="00EF6DD1">
        <w:rPr>
          <w:rFonts w:ascii="Verdana" w:hAnsi="Verdana"/>
          <w:sz w:val="20"/>
          <w:szCs w:val="20"/>
        </w:rPr>
        <w:t>:</w:t>
      </w:r>
    </w:p>
    <w:p w14:paraId="792283A3" w14:textId="439C76FD" w:rsidR="00EF6DD1" w:rsidRPr="00EF6DD1" w:rsidRDefault="00EF6DD1">
      <w:pPr>
        <w:pStyle w:val="Akapitzlist"/>
        <w:numPr>
          <w:ilvl w:val="1"/>
          <w:numId w:val="9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EF6DD1">
        <w:rPr>
          <w:rFonts w:ascii="Verdana" w:hAnsi="Verdana" w:cstheme="minorHAnsi"/>
          <w:sz w:val="20"/>
          <w:szCs w:val="20"/>
        </w:rPr>
        <w:t>posiadanie aktualnego/aktywnego wpisu do rejestru przedsiębiorców CEIDG/KRS i złożenie wydruku z CEIDG lub aktualnego wydruku z KRS dokumentującego rejestrację działalności gospodarczej w odpowiednim rejestrze.</w:t>
      </w:r>
    </w:p>
    <w:p w14:paraId="4660B143" w14:textId="0B3A2716" w:rsidR="00134F1C" w:rsidRDefault="00F66A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Osoba/podmiot ubiegający się o realizację zamówienia musi</w:t>
      </w:r>
      <w:r w:rsidR="000A6C64">
        <w:rPr>
          <w:rFonts w:ascii="Verdana" w:hAnsi="Verdana" w:cstheme="minorHAnsi"/>
          <w:sz w:val="20"/>
          <w:szCs w:val="20"/>
        </w:rPr>
        <w:t>:</w:t>
      </w:r>
    </w:p>
    <w:p w14:paraId="5C1C3EE7" w14:textId="5D6E48DD" w:rsidR="00A231E7" w:rsidRDefault="00F66A7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pozostawać w </w:t>
      </w:r>
      <w:r w:rsidRPr="00F66A72">
        <w:rPr>
          <w:rFonts w:ascii="Verdana" w:hAnsi="Verdana" w:cstheme="minorHAnsi"/>
          <w:sz w:val="20"/>
          <w:szCs w:val="20"/>
        </w:rPr>
        <w:t>sytuacji ekonomicznej i finansowej zapewniającej wykonanie zamówienia</w:t>
      </w:r>
      <w:r w:rsidR="00134F1C">
        <w:rPr>
          <w:rFonts w:ascii="Verdana" w:hAnsi="Verdana" w:cstheme="minorHAnsi"/>
          <w:sz w:val="20"/>
          <w:szCs w:val="20"/>
        </w:rPr>
        <w:t>;</w:t>
      </w:r>
    </w:p>
    <w:p w14:paraId="260D51A3" w14:textId="77777777" w:rsidR="000A6C64" w:rsidRDefault="00134F1C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dysponować </w:t>
      </w:r>
      <w:r w:rsidRPr="00134F1C">
        <w:rPr>
          <w:rFonts w:ascii="Verdana" w:hAnsi="Verdana" w:cstheme="minorHAnsi"/>
          <w:sz w:val="20"/>
          <w:szCs w:val="20"/>
        </w:rPr>
        <w:t>odpowiednim potencjałem technicznym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134F1C">
        <w:rPr>
          <w:rFonts w:ascii="Verdana" w:hAnsi="Verdana" w:cstheme="minorHAnsi"/>
          <w:sz w:val="20"/>
          <w:szCs w:val="20"/>
        </w:rPr>
        <w:t>do realizacji przedmiotu zamówienia</w:t>
      </w:r>
      <w:r>
        <w:rPr>
          <w:rFonts w:ascii="Verdana" w:hAnsi="Verdana" w:cstheme="minorHAnsi"/>
          <w:sz w:val="20"/>
          <w:szCs w:val="20"/>
        </w:rPr>
        <w:t>;</w:t>
      </w:r>
    </w:p>
    <w:p w14:paraId="3BBC135B" w14:textId="77777777" w:rsidR="000A6C64" w:rsidRPr="000A6C64" w:rsidRDefault="00AC5FB3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dysponowa</w:t>
      </w:r>
      <w:r w:rsidR="000A6C64" w:rsidRPr="000A6C64">
        <w:rPr>
          <w:rFonts w:ascii="Verdana" w:hAnsi="Verdana" w:cstheme="minorHAnsi"/>
          <w:sz w:val="20"/>
          <w:szCs w:val="20"/>
        </w:rPr>
        <w:t>ć</w:t>
      </w:r>
      <w:r w:rsidRPr="000A6C64">
        <w:rPr>
          <w:rFonts w:ascii="Verdana" w:hAnsi="Verdana" w:cstheme="minorHAnsi"/>
          <w:sz w:val="20"/>
          <w:szCs w:val="20"/>
        </w:rPr>
        <w:t xml:space="preserve"> osobami zdolnymi do wykonywania niniejszego zamówienia – dotyczy Wykonawców niebędących osobami fizycznymi wykonującymi zamówienie osobiście;</w:t>
      </w:r>
    </w:p>
    <w:p w14:paraId="094DADAC" w14:textId="77777777" w:rsidR="00835D66" w:rsidRPr="00835D66" w:rsidRDefault="000A6C64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 xml:space="preserve">wykazać 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brak powiązań osobowych lub kapitałowych z Zamawiającym. Zamówienie nie będzie udzielane podmiotom powiązanym osobowo lub kapitałowo z Katowicką Specjalną strefą Ekonomiczną S.A. </w:t>
      </w:r>
      <w:r w:rsidR="00835D66" w:rsidRPr="00835D66">
        <w:rPr>
          <w:rFonts w:ascii="Verdana" w:hAnsi="Verdana" w:cstheme="minorHAnsi"/>
          <w:sz w:val="20"/>
          <w:szCs w:val="20"/>
        </w:rPr>
        <w:t xml:space="preserve">oraz Partnerami Projektu Regionalne Obserwatorium Procesu Transformacji 2.0 (ROPT 2.0)” tj.: </w:t>
      </w:r>
    </w:p>
    <w:p w14:paraId="040C4254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 xml:space="preserve">Urzędem Marszałkowskim Województwa Śląskiego W Katowicach mieszczącym się na ul. J. Ligonia 46 40-026 Katowice, ul. 1 maja 50, </w:t>
      </w:r>
    </w:p>
    <w:p w14:paraId="655955BF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Głównym Instytutem Górnictwa - Państwowym Instytutem Badawczym mieszczącym się przy ul. Placu Gwarków 1, 40-166 Katowice</w:t>
      </w:r>
    </w:p>
    <w:p w14:paraId="2F3B7A4C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Górniczą Izbą Przemysłowo - Handlowa , mieszcząca się przy ul. Tadeusza Kościuszki 30, 40-048 Katowice,</w:t>
      </w:r>
    </w:p>
    <w:p w14:paraId="17CF7D65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Porozumieniem Związków Zawodowych "Kadra", mieszczącą się przy ul. Obroki 77, 40-833 Katowice,</w:t>
      </w:r>
    </w:p>
    <w:p w14:paraId="0E0A3F9F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Uniwersytetem  Ekonomicznym w Katowicach, mieszczącą się przy ul. 1 maja 50, 40-287 Katowice,</w:t>
      </w:r>
    </w:p>
    <w:p w14:paraId="3A376585" w14:textId="2D536110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Związkiem Stowarzyszeń Polska Zielona Sieć, mieszcząca się przy ul. Raszyńskiej 140, 02-026 Warszawa</w:t>
      </w:r>
    </w:p>
    <w:p w14:paraId="60859ED6" w14:textId="77777777" w:rsid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Związkiem Zawodowym Górników w Polsce, mieszcząca się przy ul. Plac Grunwaldzki 8-10 , 40-950 Katowice</w:t>
      </w:r>
      <w:r>
        <w:rPr>
          <w:rFonts w:ascii="Verdana" w:hAnsi="Verdana" w:cstheme="minorHAnsi"/>
          <w:sz w:val="20"/>
          <w:szCs w:val="20"/>
        </w:rPr>
        <w:t xml:space="preserve">. </w:t>
      </w:r>
    </w:p>
    <w:p w14:paraId="1F525832" w14:textId="78E411A3" w:rsidR="00AC5FB3" w:rsidRPr="00835D66" w:rsidRDefault="00AC5FB3" w:rsidP="00835D66">
      <w:pPr>
        <w:spacing w:line="276" w:lineRule="auto"/>
        <w:ind w:left="1134"/>
        <w:jc w:val="both"/>
        <w:rPr>
          <w:rFonts w:ascii="Verdana" w:hAnsi="Verdana" w:cstheme="minorHAnsi"/>
        </w:rPr>
      </w:pPr>
      <w:r w:rsidRPr="00835D66">
        <w:rPr>
          <w:rFonts w:ascii="Verdana" w:hAnsi="Verdana" w:cstheme="minorHAnsi"/>
        </w:rPr>
        <w:t xml:space="preserve">Przez powiązania kapitałowe lub osobowe rozumie się wzajemne powiązania między beneficjentem lub osobami upoważnionymi do zaciągania zobowiązań </w:t>
      </w:r>
      <w:r w:rsidR="00AA44ED" w:rsidRPr="00835D66">
        <w:rPr>
          <w:rFonts w:ascii="Verdana" w:hAnsi="Verdana" w:cstheme="minorHAnsi"/>
        </w:rPr>
        <w:br/>
      </w:r>
      <w:r w:rsidRPr="00835D66">
        <w:rPr>
          <w:rFonts w:ascii="Verdana" w:hAnsi="Verdana" w:cstheme="minorHAnsi"/>
        </w:rPr>
        <w:t xml:space="preserve">w imieniu Zamawiającego lub osobami wykonującymi w imieniu Zamawiającego </w:t>
      </w:r>
      <w:r w:rsidRPr="00835D66">
        <w:rPr>
          <w:rFonts w:ascii="Verdana" w:hAnsi="Verdana" w:cstheme="minorHAnsi"/>
        </w:rPr>
        <w:lastRenderedPageBreak/>
        <w:t>czynności związane z przygotowaniem i przeprowadzeniem procedury wyboru wykonawcy a Wykonawcą, polegające w szczególności na:</w:t>
      </w:r>
    </w:p>
    <w:p w14:paraId="350E33E8" w14:textId="77777777" w:rsidR="00AC5FB3" w:rsidRP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uczestniczeniu w spółce jako wspólnik spółki cywilnej lub spółki osobowej,</w:t>
      </w:r>
    </w:p>
    <w:p w14:paraId="7CEA1887" w14:textId="77777777" w:rsidR="00AC5FB3" w:rsidRP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 xml:space="preserve">posiadaniu co najmniej 10 % udziałów lub akcji, </w:t>
      </w:r>
    </w:p>
    <w:p w14:paraId="3BBBFDA9" w14:textId="77777777" w:rsidR="00AC5FB3" w:rsidRP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pełnieniu funkcji członka organu nadzorczego lub zarządzającego, prokurenta, pełnomocnika,</w:t>
      </w:r>
    </w:p>
    <w:p w14:paraId="4C3C57C6" w14:textId="77777777" w:rsid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63E4AE3" w14:textId="4A1FFA17" w:rsidR="00AC5FB3" w:rsidRPr="000A6C64" w:rsidRDefault="000A6C64">
      <w:pPr>
        <w:pStyle w:val="Akapitzlist"/>
        <w:numPr>
          <w:ilvl w:val="1"/>
          <w:numId w:val="9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z</w:t>
      </w:r>
      <w:r w:rsidR="00AC5FB3" w:rsidRPr="000A6C64">
        <w:rPr>
          <w:rFonts w:ascii="Verdana" w:hAnsi="Verdana" w:cstheme="minorHAnsi"/>
          <w:sz w:val="20"/>
          <w:szCs w:val="20"/>
        </w:rPr>
        <w:t>łoż</w:t>
      </w:r>
      <w:r w:rsidRPr="000A6C64">
        <w:rPr>
          <w:rFonts w:ascii="Verdana" w:hAnsi="Verdana" w:cstheme="minorHAnsi"/>
          <w:sz w:val="20"/>
          <w:szCs w:val="20"/>
        </w:rPr>
        <w:t>yć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 </w:t>
      </w:r>
      <w:bookmarkStart w:id="2" w:name="_Hlk65848362"/>
      <w:r w:rsidR="00AC5FB3" w:rsidRPr="000A6C64">
        <w:rPr>
          <w:rFonts w:ascii="Verdana" w:hAnsi="Verdana" w:cstheme="minorHAnsi"/>
          <w:sz w:val="20"/>
          <w:szCs w:val="20"/>
        </w:rPr>
        <w:t>oświadczeni</w:t>
      </w:r>
      <w:r w:rsidRPr="000A6C64">
        <w:rPr>
          <w:rFonts w:ascii="Verdana" w:hAnsi="Verdana" w:cstheme="minorHAnsi"/>
          <w:sz w:val="20"/>
          <w:szCs w:val="20"/>
        </w:rPr>
        <w:t>e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 o akceptacji istotnych postanowień umowy</w:t>
      </w:r>
      <w:bookmarkEnd w:id="2"/>
      <w:r w:rsidR="00276CB5">
        <w:rPr>
          <w:rFonts w:ascii="Verdana" w:hAnsi="Verdana" w:cstheme="minorHAnsi"/>
          <w:sz w:val="20"/>
          <w:szCs w:val="20"/>
        </w:rPr>
        <w:t>;</w:t>
      </w:r>
    </w:p>
    <w:p w14:paraId="6ECB93CB" w14:textId="7AE35283" w:rsidR="00AC5FB3" w:rsidRPr="00B0120C" w:rsidRDefault="00AC5FB3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 xml:space="preserve">W </w:t>
      </w:r>
      <w:r w:rsidRPr="007D1A65">
        <w:rPr>
          <w:rFonts w:ascii="Verdana" w:hAnsi="Verdana" w:cstheme="minorHAnsi"/>
          <w:sz w:val="20"/>
          <w:szCs w:val="20"/>
        </w:rPr>
        <w:t xml:space="preserve">celu udokumentowania spełnienia powyższych warunków należy złożyć oświadczenie o spełnieniu warunków niezbędnych do wykonania zamówienia, zgodnie z załącznikiem nr </w:t>
      </w:r>
      <w:r w:rsidR="00276CB5" w:rsidRPr="007D1A65">
        <w:rPr>
          <w:rFonts w:ascii="Verdana" w:hAnsi="Verdana" w:cstheme="minorHAnsi"/>
          <w:sz w:val="20"/>
          <w:szCs w:val="20"/>
        </w:rPr>
        <w:t>1</w:t>
      </w:r>
      <w:r w:rsidRPr="007D1A65">
        <w:rPr>
          <w:rFonts w:ascii="Verdana" w:hAnsi="Verdana" w:cstheme="minorHAnsi"/>
          <w:sz w:val="20"/>
          <w:szCs w:val="20"/>
        </w:rPr>
        <w:t xml:space="preserve"> </w:t>
      </w:r>
      <w:r w:rsidRPr="00B0120C">
        <w:rPr>
          <w:rFonts w:ascii="Verdana" w:hAnsi="Verdana" w:cstheme="minorHAnsi"/>
          <w:sz w:val="20"/>
          <w:szCs w:val="20"/>
        </w:rPr>
        <w:t>do niniejszego zapytania.</w:t>
      </w:r>
    </w:p>
    <w:p w14:paraId="61986D0F" w14:textId="77777777" w:rsidR="00AC5FB3" w:rsidRPr="001E4D5B" w:rsidRDefault="00AC5FB3" w:rsidP="00AC5FB3">
      <w:pPr>
        <w:pStyle w:val="Akapitzlist"/>
        <w:spacing w:line="276" w:lineRule="auto"/>
        <w:ind w:left="1410"/>
        <w:jc w:val="both"/>
        <w:rPr>
          <w:rFonts w:ascii="Verdana" w:hAnsi="Verdana" w:cstheme="minorHAnsi"/>
          <w:sz w:val="20"/>
          <w:szCs w:val="20"/>
          <w:lang w:eastAsia="ar-SA"/>
        </w:rPr>
      </w:pPr>
    </w:p>
    <w:p w14:paraId="6E17366A" w14:textId="2F6DDC42" w:rsidR="00812139" w:rsidRPr="009E721F" w:rsidRDefault="00B006D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 xml:space="preserve">OKRES REALIZACJI USŁUGI </w:t>
      </w:r>
    </w:p>
    <w:p w14:paraId="2CED5168" w14:textId="77777777" w:rsidR="00B217B8" w:rsidRDefault="00812139" w:rsidP="00B238ED">
      <w:pPr>
        <w:pStyle w:val="Akapitzlist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Warsztat</w:t>
      </w:r>
      <w:r w:rsidR="00B217B8">
        <w:rPr>
          <w:rFonts w:ascii="Verdana" w:hAnsi="Verdana"/>
          <w:sz w:val="20"/>
          <w:szCs w:val="20"/>
        </w:rPr>
        <w:t>y odbędą się:</w:t>
      </w:r>
    </w:p>
    <w:p w14:paraId="01C32925" w14:textId="585C505A" w:rsidR="00B217B8" w:rsidRDefault="00B217B8" w:rsidP="00B217B8">
      <w:pPr>
        <w:pStyle w:val="Akapitzlist"/>
        <w:numPr>
          <w:ilvl w:val="0"/>
          <w:numId w:val="27"/>
        </w:numPr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20.03.2025 r. </w:t>
      </w:r>
      <w:proofErr w:type="spellStart"/>
      <w:r w:rsidR="005936BD" w:rsidRPr="005936BD">
        <w:rPr>
          <w:rFonts w:ascii="Verdana" w:hAnsi="Verdana"/>
          <w:sz w:val="20"/>
          <w:szCs w:val="20"/>
        </w:rPr>
        <w:t>StreART</w:t>
      </w:r>
      <w:proofErr w:type="spellEnd"/>
      <w:r w:rsidR="005936BD" w:rsidRPr="005936BD">
        <w:rPr>
          <w:rFonts w:ascii="Verdana" w:hAnsi="Verdana"/>
          <w:sz w:val="20"/>
          <w:szCs w:val="20"/>
        </w:rPr>
        <w:t>, ul. Fabryczna 2, 43-110 Tychy</w:t>
      </w:r>
    </w:p>
    <w:p w14:paraId="601A516A" w14:textId="77777777" w:rsidR="00812139" w:rsidRPr="009E721F" w:rsidRDefault="00812139" w:rsidP="00B238ED">
      <w:pPr>
        <w:pStyle w:val="Akapitzlist"/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6B3A630D" w14:textId="6BD68D91" w:rsidR="00B238ED" w:rsidRPr="009E721F" w:rsidRDefault="00B238E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>POZOSTAŁE INFORMACJĘ</w:t>
      </w:r>
    </w:p>
    <w:p w14:paraId="63630B92" w14:textId="2C21CAC1" w:rsidR="00B238ED" w:rsidRPr="00B238ED" w:rsidRDefault="00B238E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238ED">
        <w:rPr>
          <w:rFonts w:ascii="Verdana" w:hAnsi="Verdana" w:cstheme="minorHAnsi"/>
          <w:sz w:val="20"/>
          <w:szCs w:val="20"/>
        </w:rPr>
        <w:t>Zamawiający zastrzega sobie możliwość negocjowania ceny z wykonawcą, który złoży najkorzystniejszą ofertę, w przypadku, gdy wartość oferty przewyższa kwotę środków przeznaczonych na zamówienie</w:t>
      </w:r>
      <w:r w:rsidR="00D655A3">
        <w:rPr>
          <w:rFonts w:ascii="Verdana" w:hAnsi="Verdana" w:cstheme="minorHAnsi"/>
          <w:sz w:val="20"/>
          <w:szCs w:val="20"/>
        </w:rPr>
        <w:t>.</w:t>
      </w:r>
    </w:p>
    <w:p w14:paraId="2E05352D" w14:textId="3AD4A2D2" w:rsidR="00B238ED" w:rsidRDefault="00B238E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B238ED">
        <w:rPr>
          <w:rFonts w:ascii="Verdana" w:hAnsi="Verdana" w:cstheme="minorHAnsi"/>
          <w:sz w:val="20"/>
          <w:szCs w:val="20"/>
        </w:rPr>
        <w:t>W przypadku uchylania się Wykonawcy od podpisania umowy, Zamawiający zastrzega możliwość podpisania umowy w następnym w kolejności Wykonawcą.</w:t>
      </w:r>
    </w:p>
    <w:p w14:paraId="46EA44F6" w14:textId="7640E0C1" w:rsidR="0061439D" w:rsidRPr="0061439D" w:rsidRDefault="0061439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W przypadku zaistnienia sytuacji związanej z potrzebą dokonania stosownych zmian w umowie w celu właściwej realizacji zamówienia zastrzega się możliwość dokonania niniejszych zmian w drodze aneksu do umowy. Zakres zmian może dotyczyć m.in.: </w:t>
      </w:r>
    </w:p>
    <w:p w14:paraId="24646C7B" w14:textId="77777777" w:rsidR="0061439D" w:rsidRPr="0061439D" w:rsidRDefault="0061439D" w:rsidP="0061439D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a. okresu i harmonogramu realizacji umowy, </w:t>
      </w:r>
    </w:p>
    <w:p w14:paraId="3BA27FBA" w14:textId="77777777" w:rsidR="0061439D" w:rsidRDefault="0061439D" w:rsidP="0061439D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b. ostatecznej liczby uczestników, </w:t>
      </w:r>
    </w:p>
    <w:p w14:paraId="60C8A9AC" w14:textId="689F95AF" w:rsidR="0061439D" w:rsidRDefault="0061439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</w:rPr>
      </w:pPr>
      <w:r w:rsidRPr="0061439D">
        <w:rPr>
          <w:rFonts w:ascii="Verdana" w:hAnsi="Verdana" w:cstheme="minorHAnsi"/>
          <w:sz w:val="20"/>
          <w:szCs w:val="20"/>
        </w:rPr>
        <w:t xml:space="preserve">Zamawiający dopuszcza możliwość zwiększenia wartości zamówienia </w:t>
      </w:r>
      <w:r>
        <w:rPr>
          <w:rFonts w:ascii="Verdana" w:hAnsi="Verdana" w:cstheme="minorHAnsi"/>
          <w:sz w:val="20"/>
          <w:szCs w:val="20"/>
        </w:rPr>
        <w:br/>
      </w:r>
      <w:r w:rsidRPr="0061439D">
        <w:rPr>
          <w:rFonts w:ascii="Verdana" w:hAnsi="Verdana" w:cstheme="minorHAnsi"/>
          <w:sz w:val="20"/>
          <w:szCs w:val="20"/>
        </w:rPr>
        <w:t>w wysokości nie przekraczającej 50% wartości zamówienia określonego w umowie</w:t>
      </w:r>
      <w:r w:rsidRPr="0061439D">
        <w:rPr>
          <w:rFonts w:ascii="Verdana" w:hAnsi="Verdana" w:cstheme="minorHAnsi"/>
        </w:rPr>
        <w:t xml:space="preserve">. </w:t>
      </w:r>
    </w:p>
    <w:p w14:paraId="016F7FD6" w14:textId="098F8E04" w:rsidR="0061439D" w:rsidRPr="0061439D" w:rsidRDefault="0061439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Zamawiający zastrzega sobie prawo unieważnienia postępowania na każdym etapie bez podania przyczyny. </w:t>
      </w:r>
    </w:p>
    <w:p w14:paraId="09BEC3BF" w14:textId="0B3974E1" w:rsidR="0061439D" w:rsidRPr="0061439D" w:rsidRDefault="0061439D" w:rsidP="0061439D">
      <w:pPr>
        <w:pStyle w:val="Akapitzlist"/>
        <w:spacing w:line="276" w:lineRule="auto"/>
        <w:ind w:left="142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 Zamawiający unieważni postępowanie, w szczególności, gdy: </w:t>
      </w:r>
    </w:p>
    <w:p w14:paraId="50E1D74F" w14:textId="4378BB85" w:rsidR="0061439D" w:rsidRPr="0061439D" w:rsidRDefault="0061439D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nie złożono żadnej oferty niepodlegającej odrzuceniu; </w:t>
      </w:r>
    </w:p>
    <w:p w14:paraId="7E98EA6A" w14:textId="0A774B8A" w:rsidR="0061439D" w:rsidRPr="0061439D" w:rsidRDefault="0061439D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lastRenderedPageBreak/>
        <w:t xml:space="preserve">cena najkorzystniejszej oferty przewyższa kwotę, którą Zamawiający zamierza przeznaczyć na sfinansowanie zamówienia, chyba że Wykonawca może zmniejszyć kwotę oferty do kwoty środków przeznaczonych przez Zamawiającego na zamówienie </w:t>
      </w:r>
    </w:p>
    <w:p w14:paraId="16F306CB" w14:textId="2C40F5C4" w:rsidR="00AC5FB3" w:rsidRDefault="0061439D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Wykonawca, którego oferta została wybrana jako najkorzystniejsza odmówi podpisania Umowy i nie było możliwe dokonanie wyboru oferty kolejnego Wykonawcy; </w:t>
      </w:r>
    </w:p>
    <w:p w14:paraId="3D018691" w14:textId="77777777" w:rsidR="00812139" w:rsidRPr="00812139" w:rsidRDefault="00812139" w:rsidP="00812139">
      <w:pPr>
        <w:pStyle w:val="Akapitzlist"/>
        <w:spacing w:line="276" w:lineRule="auto"/>
        <w:ind w:left="2149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4B9FC97B" w14:textId="733F64E8" w:rsidR="00AC5FB3" w:rsidRPr="009E721F" w:rsidRDefault="00B006D9">
      <w:pPr>
        <w:pStyle w:val="Akapitzlist"/>
        <w:numPr>
          <w:ilvl w:val="0"/>
          <w:numId w:val="10"/>
        </w:numPr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>MIEJSCE SKŁADANIA ORAZ OTWARCIA OFERT, FORMA SKŁADANIA OFERT</w:t>
      </w:r>
    </w:p>
    <w:p w14:paraId="689602A2" w14:textId="654C97FC" w:rsidR="00B006D9" w:rsidRPr="00FB39F4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b/>
          <w:bCs/>
        </w:rPr>
      </w:pPr>
      <w:r w:rsidRPr="001E4D5B">
        <w:rPr>
          <w:rFonts w:ascii="Verdana" w:hAnsi="Verdana" w:cstheme="minorHAnsi"/>
        </w:rPr>
        <w:t>Ofert</w:t>
      </w:r>
      <w:r w:rsidR="00B006D9">
        <w:rPr>
          <w:rFonts w:ascii="Verdana" w:hAnsi="Verdana" w:cstheme="minorHAnsi"/>
        </w:rPr>
        <w:t>y wraz z wypełnionymi załącznikami należy</w:t>
      </w:r>
      <w:r w:rsidRPr="001E4D5B">
        <w:rPr>
          <w:rFonts w:ascii="Verdana" w:hAnsi="Verdana" w:cstheme="minorHAnsi"/>
        </w:rPr>
        <w:t xml:space="preserve"> złoż</w:t>
      </w:r>
      <w:r w:rsidR="00B006D9">
        <w:rPr>
          <w:rFonts w:ascii="Verdana" w:hAnsi="Verdana" w:cstheme="minorHAnsi"/>
        </w:rPr>
        <w:t>yć</w:t>
      </w:r>
      <w:r w:rsidR="00BE3F81">
        <w:rPr>
          <w:rFonts w:ascii="Verdana" w:hAnsi="Verdana" w:cstheme="minorHAnsi"/>
        </w:rPr>
        <w:t xml:space="preserve"> </w:t>
      </w:r>
      <w:r w:rsidR="00BE3F81" w:rsidRPr="00FB39F4">
        <w:rPr>
          <w:rFonts w:ascii="Verdana" w:hAnsi="Verdana" w:cstheme="minorHAnsi"/>
          <w:b/>
          <w:bCs/>
        </w:rPr>
        <w:t xml:space="preserve">do dnia </w:t>
      </w:r>
      <w:r w:rsidR="00D871E8" w:rsidRPr="00FB39F4">
        <w:rPr>
          <w:rFonts w:ascii="Verdana" w:hAnsi="Verdana" w:cstheme="minorHAnsi"/>
          <w:b/>
          <w:bCs/>
        </w:rPr>
        <w:t xml:space="preserve"> </w:t>
      </w:r>
      <w:r w:rsidR="00AB7AA3">
        <w:rPr>
          <w:rFonts w:ascii="Verdana" w:hAnsi="Verdana" w:cstheme="minorHAnsi"/>
          <w:b/>
          <w:bCs/>
        </w:rPr>
        <w:t xml:space="preserve">29.01.2025 </w:t>
      </w:r>
      <w:r w:rsidR="0054776F">
        <w:rPr>
          <w:rFonts w:ascii="Verdana" w:hAnsi="Verdana" w:cstheme="minorHAnsi"/>
          <w:b/>
          <w:bCs/>
        </w:rPr>
        <w:t>.do god</w:t>
      </w:r>
      <w:r w:rsidR="00AB7AA3">
        <w:rPr>
          <w:rFonts w:ascii="Verdana" w:hAnsi="Verdana" w:cstheme="minorHAnsi"/>
          <w:b/>
          <w:bCs/>
        </w:rPr>
        <w:t xml:space="preserve">z. 12 </w:t>
      </w:r>
    </w:p>
    <w:p w14:paraId="3F9D3A8D" w14:textId="74725B45" w:rsidR="00B006D9" w:rsidRDefault="0004597A">
      <w:pPr>
        <w:pStyle w:val="Tekstkomentarza"/>
        <w:numPr>
          <w:ilvl w:val="0"/>
          <w:numId w:val="13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Osobiście - </w:t>
      </w:r>
      <w:r w:rsidR="00AC5FB3" w:rsidRPr="001E4D5B">
        <w:rPr>
          <w:rFonts w:ascii="Verdana" w:hAnsi="Verdana" w:cstheme="minorHAnsi"/>
        </w:rPr>
        <w:t xml:space="preserve">w zamkniętej kopercie </w:t>
      </w:r>
      <w:r w:rsidR="007A6C79">
        <w:rPr>
          <w:rFonts w:ascii="Verdana" w:hAnsi="Verdana" w:cstheme="minorHAnsi"/>
        </w:rPr>
        <w:t xml:space="preserve">na adres: </w:t>
      </w:r>
      <w:r w:rsidR="00B006D9">
        <w:rPr>
          <w:rFonts w:ascii="Verdana" w:hAnsi="Verdana" w:cstheme="minorHAnsi"/>
        </w:rPr>
        <w:t>K</w:t>
      </w:r>
      <w:r w:rsidR="007A6C79">
        <w:rPr>
          <w:rFonts w:ascii="Verdana" w:hAnsi="Verdana" w:cstheme="minorHAnsi"/>
        </w:rPr>
        <w:t>atowicka Specjalna Strefa Ekonomiczna</w:t>
      </w:r>
      <w:r w:rsidR="00B006D9">
        <w:rPr>
          <w:rFonts w:ascii="Verdana" w:hAnsi="Verdana" w:cstheme="minorHAnsi"/>
        </w:rPr>
        <w:t xml:space="preserve"> </w:t>
      </w:r>
      <w:r w:rsidR="00AC5FB3" w:rsidRPr="001E4D5B">
        <w:rPr>
          <w:rFonts w:ascii="Verdana" w:hAnsi="Verdana" w:cstheme="minorHAnsi"/>
        </w:rPr>
        <w:t>„</w:t>
      </w:r>
      <w:r w:rsidR="00B006D9">
        <w:rPr>
          <w:rFonts w:ascii="Verdana" w:hAnsi="Verdana" w:cstheme="minorHAnsi"/>
        </w:rPr>
        <w:t>Regionalne Obserwatorium Procesu Transformacji 2.0 (ROPT 2.0)</w:t>
      </w:r>
      <w:r w:rsidR="00AC5FB3" w:rsidRPr="001E4D5B">
        <w:rPr>
          <w:rFonts w:ascii="Verdana" w:hAnsi="Verdana" w:cstheme="minorHAnsi"/>
        </w:rPr>
        <w:t xml:space="preserve">”: ul. </w:t>
      </w:r>
      <w:r w:rsidR="007A6C79">
        <w:rPr>
          <w:rFonts w:ascii="Verdana" w:hAnsi="Verdana" w:cstheme="minorHAnsi"/>
        </w:rPr>
        <w:t>Rozwojowa 2</w:t>
      </w:r>
      <w:r w:rsidR="00AC5FB3" w:rsidRPr="001E4D5B">
        <w:rPr>
          <w:rFonts w:ascii="Verdana" w:hAnsi="Verdana" w:cstheme="minorHAnsi"/>
        </w:rPr>
        <w:t>, 4</w:t>
      </w:r>
      <w:r w:rsidR="007A6C79">
        <w:rPr>
          <w:rFonts w:ascii="Verdana" w:hAnsi="Verdana" w:cstheme="minorHAnsi"/>
        </w:rPr>
        <w:t>4</w:t>
      </w:r>
      <w:r w:rsidR="00AC5FB3" w:rsidRPr="001E4D5B">
        <w:rPr>
          <w:rFonts w:ascii="Verdana" w:hAnsi="Verdana" w:cstheme="minorHAnsi"/>
        </w:rPr>
        <w:t>-2</w:t>
      </w:r>
      <w:r w:rsidR="007A6C79">
        <w:rPr>
          <w:rFonts w:ascii="Verdana" w:hAnsi="Verdana" w:cstheme="minorHAnsi"/>
        </w:rPr>
        <w:t>40</w:t>
      </w:r>
      <w:r w:rsidR="00AC5FB3" w:rsidRPr="001E4D5B">
        <w:rPr>
          <w:rFonts w:ascii="Verdana" w:hAnsi="Verdana" w:cstheme="minorHAnsi"/>
        </w:rPr>
        <w:t xml:space="preserve"> </w:t>
      </w:r>
      <w:r w:rsidR="007A6C79">
        <w:rPr>
          <w:rFonts w:ascii="Verdana" w:hAnsi="Verdana" w:cstheme="minorHAnsi"/>
        </w:rPr>
        <w:t>Żory</w:t>
      </w:r>
      <w:r w:rsidR="00AC5FB3" w:rsidRPr="001E4D5B">
        <w:rPr>
          <w:rFonts w:ascii="Verdana" w:hAnsi="Verdana" w:cstheme="minorHAnsi"/>
        </w:rPr>
        <w:t xml:space="preserve">, (Biuro otwarte jest </w:t>
      </w:r>
      <w:r w:rsidR="00AC5FB3">
        <w:rPr>
          <w:rFonts w:ascii="Verdana" w:hAnsi="Verdana" w:cstheme="minorHAnsi"/>
        </w:rPr>
        <w:t>od poniedziałku do piątku w godzinach 8.00 – 1</w:t>
      </w:r>
      <w:r w:rsidR="007A6C79">
        <w:rPr>
          <w:rFonts w:ascii="Verdana" w:hAnsi="Verdana" w:cstheme="minorHAnsi"/>
        </w:rPr>
        <w:t>6</w:t>
      </w:r>
      <w:r w:rsidR="00AC5FB3">
        <w:rPr>
          <w:rFonts w:ascii="Verdana" w:hAnsi="Verdana" w:cstheme="minorHAnsi"/>
        </w:rPr>
        <w:t>.00</w:t>
      </w:r>
      <w:r w:rsidR="00AC5FB3" w:rsidRPr="001E4D5B">
        <w:rPr>
          <w:rFonts w:ascii="Verdana" w:hAnsi="Verdana" w:cstheme="minorHAnsi"/>
        </w:rPr>
        <w:t xml:space="preserve">, poza dniami wolnymi od pracy) </w:t>
      </w:r>
      <w:r w:rsidR="002A733B">
        <w:rPr>
          <w:rFonts w:ascii="Verdana" w:hAnsi="Verdana" w:cstheme="minorHAnsi"/>
        </w:rPr>
        <w:t>- z</w:t>
      </w:r>
      <w:r w:rsidR="002A733B" w:rsidRPr="002A733B">
        <w:rPr>
          <w:rFonts w:ascii="Verdana" w:hAnsi="Verdana" w:cstheme="minorHAnsi"/>
        </w:rPr>
        <w:t>a dzień złożenia oferty uznaje się datę jej wpływu do siedziby</w:t>
      </w:r>
      <w:r w:rsidR="008C07C7">
        <w:rPr>
          <w:rFonts w:ascii="Verdana" w:hAnsi="Verdana" w:cstheme="minorHAnsi"/>
        </w:rPr>
        <w:t xml:space="preserve"> </w:t>
      </w:r>
      <w:r w:rsidR="002A733B" w:rsidRPr="002A733B">
        <w:rPr>
          <w:rFonts w:ascii="Verdana" w:hAnsi="Verdana" w:cstheme="minorHAnsi"/>
        </w:rPr>
        <w:t xml:space="preserve"> Zamawiającego.  </w:t>
      </w:r>
    </w:p>
    <w:p w14:paraId="5BEDDEE3" w14:textId="77777777" w:rsidR="002A733B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6073EB33" w14:textId="233E743E" w:rsidR="002A733B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L</w:t>
      </w:r>
      <w:r w:rsidR="00AC5FB3" w:rsidRPr="001E4D5B">
        <w:rPr>
          <w:rFonts w:ascii="Verdana" w:hAnsi="Verdana" w:cstheme="minorHAnsi"/>
        </w:rPr>
        <w:t>ub</w:t>
      </w:r>
    </w:p>
    <w:p w14:paraId="4D559757" w14:textId="4F8C9D1B" w:rsidR="00B006D9" w:rsidRDefault="00AC5FB3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 </w:t>
      </w:r>
    </w:p>
    <w:p w14:paraId="0CA9C1B2" w14:textId="457E03C6" w:rsidR="00B006D9" w:rsidRDefault="006F061D">
      <w:pPr>
        <w:pStyle w:val="Tekstkomentarza"/>
        <w:numPr>
          <w:ilvl w:val="0"/>
          <w:numId w:val="13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Pocztą - </w:t>
      </w:r>
      <w:r w:rsidR="00AC5FB3" w:rsidRPr="001E4D5B">
        <w:rPr>
          <w:rFonts w:ascii="Verdana" w:hAnsi="Verdana" w:cstheme="minorHAnsi"/>
        </w:rPr>
        <w:t>przesła</w:t>
      </w:r>
      <w:r w:rsidR="00B006D9">
        <w:rPr>
          <w:rFonts w:ascii="Verdana" w:hAnsi="Verdana" w:cstheme="minorHAnsi"/>
        </w:rPr>
        <w:t>ć</w:t>
      </w:r>
      <w:r w:rsidR="00AC5FB3" w:rsidRPr="001E4D5B">
        <w:rPr>
          <w:rFonts w:ascii="Verdana" w:hAnsi="Verdana" w:cstheme="minorHAnsi"/>
        </w:rPr>
        <w:t xml:space="preserve"> na adres</w:t>
      </w:r>
      <w:r w:rsidR="00B006D9">
        <w:rPr>
          <w:rFonts w:ascii="Verdana" w:hAnsi="Verdana" w:cstheme="minorHAnsi"/>
        </w:rPr>
        <w:t xml:space="preserve"> </w:t>
      </w:r>
      <w:r w:rsidR="007A6C79" w:rsidRPr="007A6C79">
        <w:rPr>
          <w:rFonts w:ascii="Verdana" w:hAnsi="Verdana" w:cstheme="minorHAnsi"/>
        </w:rPr>
        <w:t xml:space="preserve">Katowicka Specjalna Strefa Ekonomiczna „Regionalne Obserwatorium Procesu Transformacji 2.0 (ROPT 2.0)”: ul. Rozwojowa 2, 44-240 Żory, </w:t>
      </w:r>
      <w:r w:rsidR="002A733B">
        <w:rPr>
          <w:rFonts w:ascii="Verdana" w:hAnsi="Verdana" w:cstheme="minorHAnsi"/>
        </w:rPr>
        <w:t>-z</w:t>
      </w:r>
      <w:r w:rsidR="002A733B" w:rsidRPr="002A733B">
        <w:rPr>
          <w:rFonts w:ascii="Verdana" w:hAnsi="Verdana" w:cstheme="minorHAnsi"/>
        </w:rPr>
        <w:t xml:space="preserve">a dzień złożenia oferty uznaje się datę jej wpływu do siedziby Zamawiającego.  </w:t>
      </w:r>
    </w:p>
    <w:p w14:paraId="2FDF15E2" w14:textId="77777777" w:rsidR="002A733B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14E6F9EF" w14:textId="17945073" w:rsidR="00B006D9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</w:t>
      </w:r>
      <w:r w:rsidR="00B006D9">
        <w:rPr>
          <w:rFonts w:ascii="Verdana" w:hAnsi="Verdana" w:cstheme="minorHAnsi"/>
        </w:rPr>
        <w:t>ub</w:t>
      </w:r>
    </w:p>
    <w:p w14:paraId="32DEDE52" w14:textId="77777777" w:rsidR="005F249F" w:rsidRPr="00230557" w:rsidRDefault="005F249F" w:rsidP="005F249F">
      <w:pPr>
        <w:pStyle w:val="Tekstkomentarza"/>
        <w:numPr>
          <w:ilvl w:val="0"/>
          <w:numId w:val="13"/>
        </w:numPr>
        <w:spacing w:line="276" w:lineRule="auto"/>
        <w:jc w:val="both"/>
        <w:rPr>
          <w:rFonts w:ascii="Verdana" w:hAnsi="Verdana" w:cstheme="minorBidi"/>
        </w:rPr>
      </w:pPr>
      <w:r w:rsidRPr="00230557">
        <w:rPr>
          <w:rFonts w:ascii="Verdana" w:hAnsi="Verdana"/>
        </w:rPr>
        <w:t>w formie elektronicznej:</w:t>
      </w:r>
    </w:p>
    <w:p w14:paraId="2B03D16C" w14:textId="77777777" w:rsidR="005F249F" w:rsidRPr="005F249F" w:rsidRDefault="005F249F" w:rsidP="005F249F">
      <w:pPr>
        <w:ind w:left="1224"/>
        <w:rPr>
          <w:rFonts w:ascii="Verdana" w:hAnsi="Verdana"/>
        </w:rPr>
      </w:pPr>
    </w:p>
    <w:p w14:paraId="4C85E9B6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oferta składana elektronicznie ma mieć format pliku PDF,</w:t>
      </w:r>
    </w:p>
    <w:p w14:paraId="357988D5" w14:textId="0D1B57D7" w:rsidR="005F249F" w:rsidRPr="00FA46D9" w:rsidRDefault="005F249F" w:rsidP="00FA46D9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oferta wraz z wszystkimi załącznikami powinny być scalone w jednym pliku PDF,</w:t>
      </w:r>
    </w:p>
    <w:p w14:paraId="12833085" w14:textId="4AA5FB91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d</w:t>
      </w:r>
      <w:r w:rsidRPr="005F249F">
        <w:rPr>
          <w:rFonts w:ascii="Verdana" w:hAnsi="Verdana" w:cstheme="minorHAnsi"/>
        </w:rPr>
        <w:t xml:space="preserve">opuszcza się podpisanie oferty w formie tradycyjnej, a następnie przekształcenie pliku Word na </w:t>
      </w:r>
      <w:proofErr w:type="spellStart"/>
      <w:r w:rsidRPr="005F249F">
        <w:rPr>
          <w:rFonts w:ascii="Verdana" w:hAnsi="Verdana" w:cstheme="minorHAnsi"/>
        </w:rPr>
        <w:t>scan</w:t>
      </w:r>
      <w:proofErr w:type="spellEnd"/>
      <w:r w:rsidRPr="005F249F">
        <w:rPr>
          <w:rFonts w:ascii="Verdana" w:hAnsi="Verdana" w:cstheme="minorHAnsi"/>
        </w:rPr>
        <w:t xml:space="preserve"> dokumentu w formie pliku PDF  lub podpisanie pliku PDF zawierającej ofertę kwalifikowanym podpisem elektronicznym,</w:t>
      </w:r>
    </w:p>
    <w:p w14:paraId="4DE90953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plik z ofertą należy zabezpieczyć hasłem (np. poprzez dodanie do archiwum w 7-zip z hasłem),</w:t>
      </w:r>
    </w:p>
    <w:p w14:paraId="00179909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zabezpieczony hasłem plik z ofertą należy przesłać na adres mailowy: ropt@ksse.com.pl</w:t>
      </w:r>
    </w:p>
    <w:p w14:paraId="2456A69E" w14:textId="261CCBD6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 xml:space="preserve">w tytule maila należy wpisać: Oferta </w:t>
      </w:r>
      <w:r w:rsidR="0054776F">
        <w:rPr>
          <w:rFonts w:ascii="Verdana" w:hAnsi="Verdana" w:cstheme="minorHAnsi"/>
        </w:rPr>
        <w:t>6</w:t>
      </w:r>
      <w:r w:rsidRPr="005F249F">
        <w:rPr>
          <w:rFonts w:ascii="Verdana" w:hAnsi="Verdana" w:cstheme="minorHAnsi"/>
        </w:rPr>
        <w:t>/08/202</w:t>
      </w:r>
      <w:r w:rsidR="007478DA">
        <w:rPr>
          <w:rFonts w:ascii="Verdana" w:hAnsi="Verdana" w:cstheme="minorHAnsi"/>
        </w:rPr>
        <w:t>5</w:t>
      </w:r>
      <w:r w:rsidRPr="005F249F">
        <w:rPr>
          <w:rFonts w:ascii="Verdana" w:hAnsi="Verdana" w:cstheme="minorHAnsi"/>
        </w:rPr>
        <w:t>/ROPT,</w:t>
      </w:r>
    </w:p>
    <w:p w14:paraId="2B42C5A8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w treści maila należy wpisać:</w:t>
      </w:r>
    </w:p>
    <w:p w14:paraId="3BA57F5F" w14:textId="7CA7CB42" w:rsidR="005F249F" w:rsidRPr="005F249F" w:rsidRDefault="005F249F" w:rsidP="005F249F">
      <w:pPr>
        <w:pStyle w:val="Tekstkomentarza"/>
        <w:spacing w:line="276" w:lineRule="auto"/>
        <w:ind w:left="1584" w:firstLine="360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lastRenderedPageBreak/>
        <w:t xml:space="preserve">„W odpowiedzi na zapytanie ofertowe nr </w:t>
      </w:r>
      <w:r w:rsidR="008B73DA">
        <w:rPr>
          <w:rFonts w:ascii="Verdana" w:hAnsi="Verdana" w:cstheme="minorHAnsi"/>
        </w:rPr>
        <w:t>6</w:t>
      </w:r>
      <w:r w:rsidRPr="005F249F">
        <w:rPr>
          <w:rFonts w:ascii="Verdana" w:hAnsi="Verdana" w:cstheme="minorHAnsi"/>
        </w:rPr>
        <w:t>/08/2024/ROPT,    przesyłam w załączniku swoją ofertę wraz z załącznikami”. Wykonawca (nazwę firmy; adres siedziby firmy, telefon kontaktowy).</w:t>
      </w:r>
    </w:p>
    <w:p w14:paraId="0887AE5A" w14:textId="01569538" w:rsidR="005F249F" w:rsidRPr="005F249F" w:rsidRDefault="005F249F" w:rsidP="005F249F">
      <w:pPr>
        <w:pStyle w:val="Tekstkomentarza"/>
        <w:spacing w:line="276" w:lineRule="auto"/>
        <w:ind w:left="1584"/>
        <w:jc w:val="both"/>
        <w:rPr>
          <w:rFonts w:ascii="Verdana" w:hAnsi="Verdana" w:cstheme="minorHAnsi"/>
          <w:b/>
          <w:bCs/>
        </w:rPr>
      </w:pPr>
      <w:r w:rsidRPr="005F249F">
        <w:rPr>
          <w:rFonts w:ascii="Verdana" w:hAnsi="Verdana" w:cstheme="minorHAnsi"/>
        </w:rPr>
        <w:tab/>
      </w:r>
      <w:r w:rsidRPr="005F249F">
        <w:rPr>
          <w:rFonts w:ascii="Verdana" w:hAnsi="Verdana" w:cstheme="minorHAnsi"/>
          <w:b/>
          <w:bCs/>
        </w:rPr>
        <w:t>UWAGA!   Składający przesyła hasło po terminie wyznaczonym na składanie ofert tj. dnia</w:t>
      </w:r>
      <w:r w:rsidR="00AB7AA3">
        <w:rPr>
          <w:rFonts w:ascii="Verdana" w:hAnsi="Verdana" w:cstheme="minorHAnsi"/>
          <w:b/>
          <w:bCs/>
        </w:rPr>
        <w:t>29.01.2025</w:t>
      </w:r>
      <w:r w:rsidR="00D871E8">
        <w:rPr>
          <w:rFonts w:ascii="Verdana" w:hAnsi="Verdana" w:cstheme="minorHAnsi"/>
          <w:b/>
          <w:bCs/>
        </w:rPr>
        <w:t xml:space="preserve"> </w:t>
      </w:r>
      <w:r w:rsidRPr="005F249F">
        <w:rPr>
          <w:rFonts w:ascii="Verdana" w:hAnsi="Verdana" w:cstheme="minorHAnsi"/>
          <w:b/>
          <w:bCs/>
        </w:rPr>
        <w:t xml:space="preserve">po godzinie </w:t>
      </w:r>
      <w:r w:rsidR="00AB7AA3">
        <w:rPr>
          <w:rFonts w:ascii="Verdana" w:hAnsi="Verdana" w:cstheme="minorHAnsi"/>
          <w:b/>
          <w:bCs/>
        </w:rPr>
        <w:t xml:space="preserve">12.00 </w:t>
      </w:r>
      <w:r w:rsidRPr="005F249F">
        <w:rPr>
          <w:rFonts w:ascii="Verdana" w:hAnsi="Verdana" w:cstheme="minorHAnsi"/>
          <w:b/>
          <w:bCs/>
        </w:rPr>
        <w:t xml:space="preserve"> do końca dnia. </w:t>
      </w:r>
    </w:p>
    <w:p w14:paraId="7E21BC0B" w14:textId="77777777" w:rsidR="002A733B" w:rsidRDefault="002A733B" w:rsidP="005F249F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30EAAF2F" w14:textId="472B9014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Oferty złożone poza terminem określonym w punkcie </w:t>
      </w:r>
      <w:r w:rsidR="00BE3F81">
        <w:rPr>
          <w:rFonts w:ascii="Verdana" w:hAnsi="Verdana" w:cstheme="minorHAnsi"/>
        </w:rPr>
        <w:t xml:space="preserve">1 </w:t>
      </w:r>
      <w:r w:rsidRPr="001E4D5B">
        <w:rPr>
          <w:rFonts w:ascii="Verdana" w:hAnsi="Verdana" w:cstheme="minorHAnsi"/>
        </w:rPr>
        <w:t xml:space="preserve"> nie będą rozpatrywane. </w:t>
      </w:r>
    </w:p>
    <w:p w14:paraId="1D42F106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Zamawiający nie dopuszcza możliwości składania ofert wariantowych.</w:t>
      </w:r>
    </w:p>
    <w:p w14:paraId="2C253F02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W toku oceny i badania ofert Zamawiający może żądać od Oferentów wyjaśnień dotyczących treści złożonych ofert i załączonych dokumentów. </w:t>
      </w:r>
    </w:p>
    <w:p w14:paraId="2BEF02AC" w14:textId="35CB366C" w:rsidR="00AC5FB3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Oferta oraz wszystkie wymagane załączniki winny być podpisane przez upoważnionego przedstawiciela uprawnionego do reprezentowania oferenta</w:t>
      </w:r>
      <w:r w:rsidR="008C07C7">
        <w:rPr>
          <w:rFonts w:ascii="Verdana" w:hAnsi="Verdana" w:cstheme="minorHAnsi"/>
        </w:rPr>
        <w:t xml:space="preserve"> w przypadku wysłania elektronicznie podpisem kwalifikowanym.</w:t>
      </w:r>
    </w:p>
    <w:p w14:paraId="56641A02" w14:textId="75859658" w:rsidR="00A231E7" w:rsidRPr="001E4D5B" w:rsidRDefault="00A231E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Wszystkie kopie dokumentów </w:t>
      </w:r>
      <w:r w:rsidR="000A6C64">
        <w:rPr>
          <w:rFonts w:ascii="Verdana" w:hAnsi="Verdana" w:cstheme="minorHAnsi"/>
        </w:rPr>
        <w:t xml:space="preserve">dołączanych do oferty, </w:t>
      </w:r>
      <w:r>
        <w:rPr>
          <w:rFonts w:ascii="Verdana" w:hAnsi="Verdana" w:cstheme="minorHAnsi"/>
        </w:rPr>
        <w:t xml:space="preserve">muszą zostać potwierdzone za zgodność z oryginałem przez oferenta. </w:t>
      </w:r>
    </w:p>
    <w:p w14:paraId="0B465D40" w14:textId="77777777" w:rsidR="00AC5FB3" w:rsidRPr="00FC4B39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FC4B39">
        <w:rPr>
          <w:rFonts w:ascii="Verdana" w:hAnsi="Verdana" w:cstheme="minorHAnsi"/>
        </w:rPr>
        <w:t xml:space="preserve">Ofertę składa się pod rygorem nieważności w formie pisemnej. </w:t>
      </w:r>
    </w:p>
    <w:p w14:paraId="25740EC8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Treść oferty musi odpowiadać treści zapytania ofertowego.</w:t>
      </w:r>
    </w:p>
    <w:p w14:paraId="5C270F21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Jeżeli oferta i załączniki zostaną podpisane przez pełnomocnika, oferent dołącza do oferty dokument pełnomocnictwa.</w:t>
      </w:r>
    </w:p>
    <w:p w14:paraId="617C40EC" w14:textId="77777777" w:rsidR="00AC5FB3" w:rsidRPr="005D706C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Oferta </w:t>
      </w:r>
      <w:r w:rsidRPr="005D706C">
        <w:rPr>
          <w:rFonts w:ascii="Verdana" w:hAnsi="Verdana" w:cstheme="minorHAnsi"/>
        </w:rPr>
        <w:t xml:space="preserve">winna być sporządzona na formularzu oferty stanowiącym załącznik nr 1 do niniejszego zapytania. </w:t>
      </w:r>
    </w:p>
    <w:p w14:paraId="76D39910" w14:textId="24B63892" w:rsidR="00AC5FB3" w:rsidRPr="00EF6DD1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5D706C">
        <w:rPr>
          <w:rFonts w:ascii="Verdana" w:hAnsi="Verdana" w:cstheme="minorHAnsi"/>
        </w:rPr>
        <w:t>Do formularza ofertowego</w:t>
      </w:r>
      <w:r w:rsidR="00FA46D9">
        <w:rPr>
          <w:rFonts w:ascii="Verdana" w:hAnsi="Verdana" w:cstheme="minorHAnsi"/>
        </w:rPr>
        <w:t xml:space="preserve"> stanowiącego załącznik nr 1</w:t>
      </w:r>
      <w:r w:rsidRPr="005D706C">
        <w:rPr>
          <w:rFonts w:ascii="Verdana" w:hAnsi="Verdana" w:cstheme="minorHAnsi"/>
        </w:rPr>
        <w:t xml:space="preserve"> należy dołączyć załączniki nr </w:t>
      </w:r>
      <w:r w:rsidR="00FA46D9">
        <w:rPr>
          <w:rFonts w:ascii="Verdana" w:hAnsi="Verdana" w:cstheme="minorHAnsi"/>
        </w:rPr>
        <w:t>2</w:t>
      </w:r>
      <w:r w:rsidRPr="005D706C">
        <w:rPr>
          <w:rFonts w:ascii="Verdana" w:hAnsi="Verdana" w:cstheme="minorHAnsi"/>
        </w:rPr>
        <w:t xml:space="preserve"> </w:t>
      </w:r>
    </w:p>
    <w:p w14:paraId="6E5EC42C" w14:textId="21AD1F29" w:rsidR="00AB43C6" w:rsidRPr="00AB43C6" w:rsidRDefault="00AB43C6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AB43C6">
        <w:rPr>
          <w:rFonts w:ascii="Verdana" w:hAnsi="Verdana" w:cstheme="minorHAnsi"/>
          <w:bCs/>
        </w:rPr>
        <w:t xml:space="preserve">W przypadku uzasadnionych wątpliwości na etapie oceny złożonych ofert, Zamawiający zastrzega możliwość dopuszczenia składania wyjaśnień/ uzupełnienia dokumentów </w:t>
      </w:r>
      <w:r w:rsidR="00095EBA">
        <w:rPr>
          <w:rFonts w:ascii="Verdana" w:hAnsi="Verdana" w:cstheme="minorHAnsi"/>
          <w:bCs/>
        </w:rPr>
        <w:t xml:space="preserve">przez Oferenta </w:t>
      </w:r>
      <w:r w:rsidRPr="00AB43C6">
        <w:rPr>
          <w:rFonts w:ascii="Verdana" w:hAnsi="Verdana" w:cstheme="minorHAnsi"/>
          <w:bCs/>
        </w:rPr>
        <w:t xml:space="preserve">w formie skanu przesłanego na adres </w:t>
      </w:r>
      <w:hyperlink r:id="rId9" w:history="1">
        <w:r w:rsidR="0004597A" w:rsidRPr="00227E89">
          <w:rPr>
            <w:rStyle w:val="Hipercze"/>
            <w:rFonts w:ascii="Verdana" w:hAnsi="Verdana" w:cstheme="minorHAnsi"/>
            <w:bCs/>
          </w:rPr>
          <w:t>ropta@ksse.com.pl</w:t>
        </w:r>
      </w:hyperlink>
      <w:r w:rsidR="00095EBA">
        <w:rPr>
          <w:rStyle w:val="Hipercze"/>
          <w:rFonts w:ascii="Verdana" w:hAnsi="Verdana" w:cstheme="minorHAnsi"/>
          <w:bCs/>
          <w:color w:val="auto"/>
        </w:rPr>
        <w:t>.</w:t>
      </w:r>
    </w:p>
    <w:p w14:paraId="2EA3FA44" w14:textId="77777777" w:rsidR="00AC5FB3" w:rsidRPr="001E4D5B" w:rsidRDefault="00AC5FB3" w:rsidP="00AC5FB3">
      <w:pPr>
        <w:pStyle w:val="Tekstkomentarza"/>
        <w:spacing w:line="276" w:lineRule="auto"/>
        <w:rPr>
          <w:rFonts w:ascii="Verdana" w:hAnsi="Verdana" w:cstheme="minorHAnsi"/>
        </w:rPr>
      </w:pPr>
    </w:p>
    <w:p w14:paraId="63C4DB7E" w14:textId="77777777" w:rsidR="00AC5FB3" w:rsidRDefault="00AC5FB3" w:rsidP="00AC5FB3">
      <w:pPr>
        <w:pStyle w:val="Tekstkomentarza"/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Zamawiający odrzuci</w:t>
      </w:r>
      <w:r>
        <w:rPr>
          <w:rFonts w:ascii="Verdana" w:hAnsi="Verdana"/>
          <w:lang w:val="pt-PT"/>
        </w:rPr>
        <w:t xml:space="preserve"> ofert</w:t>
      </w:r>
      <w:r>
        <w:rPr>
          <w:rFonts w:ascii="Verdana" w:hAnsi="Verdana"/>
        </w:rPr>
        <w:t>ę, jeż</w:t>
      </w:r>
      <w:r>
        <w:rPr>
          <w:rFonts w:ascii="Verdana" w:hAnsi="Verdana"/>
          <w:lang w:val="it-IT"/>
        </w:rPr>
        <w:t>eli:</w:t>
      </w:r>
    </w:p>
    <w:p w14:paraId="122553FB" w14:textId="3D9183BA" w:rsidR="00AC5FB3" w:rsidRDefault="00AC5FB3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eastAsia="Arial Unicode MS" w:hAnsi="Verdana" w:cs="Arial Unicode MS"/>
        </w:rPr>
      </w:pPr>
      <w:r>
        <w:rPr>
          <w:rFonts w:ascii="Verdana" w:hAnsi="Verdana"/>
        </w:rPr>
        <w:t>jej treść nie będzie odpowiadać treści zapytania ofertowego;</w:t>
      </w:r>
    </w:p>
    <w:p w14:paraId="3D138A8B" w14:textId="77777777" w:rsidR="00AC5FB3" w:rsidRDefault="00AC5FB3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będzie podpisana przez osoby nieuprawnione do reprezentowania Oferenta;</w:t>
      </w:r>
    </w:p>
    <w:p w14:paraId="31B6BF7A" w14:textId="6671B50D" w:rsidR="00AC5FB3" w:rsidRDefault="00BE3F81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BE3F81">
        <w:rPr>
          <w:rFonts w:ascii="Verdana" w:hAnsi="Verdana"/>
          <w:sz w:val="20"/>
          <w:szCs w:val="20"/>
        </w:rPr>
        <w:t>Wykonawca nie udzieli wyjaśnień Zamawiającemu dotyczących treści złożonych ofert i załączonych dokumentów” w wyznaczonym przez niego terminie. </w:t>
      </w:r>
      <w:r w:rsidR="00AC5FB3">
        <w:rPr>
          <w:rFonts w:ascii="Verdana" w:hAnsi="Verdana"/>
          <w:sz w:val="20"/>
          <w:szCs w:val="20"/>
        </w:rPr>
        <w:t>.</w:t>
      </w:r>
    </w:p>
    <w:p w14:paraId="4ADC8203" w14:textId="77777777" w:rsidR="00AC5FB3" w:rsidRPr="001E4D5B" w:rsidRDefault="00AC5FB3" w:rsidP="00AC5FB3">
      <w:pPr>
        <w:spacing w:line="276" w:lineRule="auto"/>
        <w:rPr>
          <w:rFonts w:ascii="Verdana" w:hAnsi="Verdana" w:cstheme="minorHAnsi"/>
        </w:rPr>
      </w:pPr>
    </w:p>
    <w:p w14:paraId="08748D00" w14:textId="77777777" w:rsidR="00AC5FB3" w:rsidRPr="001E4D5B" w:rsidRDefault="00AC5FB3">
      <w:pPr>
        <w:pStyle w:val="Akapitzlist"/>
        <w:numPr>
          <w:ilvl w:val="0"/>
          <w:numId w:val="3"/>
        </w:numPr>
        <w:tabs>
          <w:tab w:val="left" w:pos="6897"/>
        </w:tabs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1E4D5B">
        <w:rPr>
          <w:rFonts w:ascii="Verdana" w:hAnsi="Verdana" w:cstheme="minorHAnsi"/>
          <w:b/>
          <w:sz w:val="20"/>
          <w:szCs w:val="20"/>
        </w:rPr>
        <w:t>Kryteria wyboru</w:t>
      </w:r>
    </w:p>
    <w:p w14:paraId="7A51FFA7" w14:textId="6AE31903" w:rsidR="00AC5FB3" w:rsidRPr="001E4D5B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Zamawiający dokona oceny ważnych ofert na podstawie kryteriów oceny.</w:t>
      </w:r>
    </w:p>
    <w:p w14:paraId="36C9B4E3" w14:textId="77777777" w:rsidR="00AC5FB3" w:rsidRPr="001E4D5B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Przy wyborze najkorzystniejszej oferty Zamawiający będzie kierował się następującymi kryteriami: </w:t>
      </w:r>
    </w:p>
    <w:p w14:paraId="732D2ED2" w14:textId="77777777" w:rsidR="00AC5FB3" w:rsidRDefault="00AC5FB3" w:rsidP="00AC5FB3">
      <w:pPr>
        <w:tabs>
          <w:tab w:val="left" w:pos="6897"/>
        </w:tabs>
        <w:spacing w:after="160" w:line="276" w:lineRule="auto"/>
        <w:ind w:left="1080"/>
        <w:contextualSpacing/>
        <w:rPr>
          <w:rFonts w:ascii="Verdana" w:hAnsi="Verdana" w:cstheme="minorHAnsi"/>
        </w:rPr>
      </w:pPr>
    </w:p>
    <w:p w14:paraId="66AAC225" w14:textId="24AFCF0F" w:rsidR="00AC5FB3" w:rsidRPr="001E4D5B" w:rsidRDefault="00AC5FB3" w:rsidP="00AC5FB3">
      <w:pPr>
        <w:spacing w:after="160" w:line="276" w:lineRule="auto"/>
        <w:contextualSpacing/>
        <w:rPr>
          <w:rFonts w:ascii="Verdana" w:hAnsi="Verdana" w:cstheme="minorHAnsi"/>
          <w:b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095EBA" w:rsidRPr="001E4D5B" w14:paraId="4461645A" w14:textId="77777777" w:rsidTr="005D706C">
        <w:trPr>
          <w:trHeight w:val="791"/>
        </w:trPr>
        <w:tc>
          <w:tcPr>
            <w:tcW w:w="3828" w:type="dxa"/>
            <w:shd w:val="clear" w:color="auto" w:fill="auto"/>
            <w:vAlign w:val="center"/>
          </w:tcPr>
          <w:p w14:paraId="18B44BF3" w14:textId="3BF93FDA" w:rsidR="00095EBA" w:rsidRPr="001E4D5B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lastRenderedPageBreak/>
              <w:t>Kryterium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26871" w14:textId="56741F7C" w:rsidR="00095EBA" w:rsidRPr="001E4D5B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Znaczenie procentowe kryterium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ACB0A" w14:textId="5F55E81B" w:rsidR="00095EBA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Maksymalna liczba punktów, jakie może otrzymać oferta za dane kryterium</w:t>
            </w:r>
          </w:p>
          <w:p w14:paraId="3DFD959C" w14:textId="69FEBC36" w:rsidR="00095EBA" w:rsidRPr="00AB43C6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AB43C6">
              <w:rPr>
                <w:rFonts w:ascii="Verdana" w:hAnsi="Verdana" w:cstheme="minorHAnsi"/>
                <w:sz w:val="18"/>
                <w:szCs w:val="18"/>
              </w:rPr>
              <w:t>Przyjmuje się, że 1% = 1 pkt</w:t>
            </w:r>
          </w:p>
        </w:tc>
      </w:tr>
      <w:tr w:rsidR="00095EBA" w:rsidRPr="001E4D5B" w14:paraId="7FDEB83D" w14:textId="77777777" w:rsidTr="005D706C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14:paraId="1106ECD5" w14:textId="4314489A" w:rsidR="00095EBA" w:rsidRPr="001E4D5B" w:rsidRDefault="00B64B91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Cen jednostkowa za osobę (1 sztuka serwisu kawowego + 1 sztuka ciepłego posiłku)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85516" w14:textId="4984E62C" w:rsidR="00095EBA" w:rsidRPr="001E4D5B" w:rsidRDefault="00095EBA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</w:t>
            </w:r>
            <w:r w:rsidRPr="001E4D5B">
              <w:rPr>
                <w:rFonts w:ascii="Verdana" w:hAnsi="Verdana" w:cstheme="minorHAnsi"/>
              </w:rPr>
              <w:t>0%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A4FF31" w14:textId="18B0BC21" w:rsidR="00095EBA" w:rsidRPr="001E4D5B" w:rsidRDefault="00095EBA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>10</w:t>
            </w:r>
            <w:r w:rsidRPr="001E4D5B">
              <w:rPr>
                <w:rFonts w:ascii="Verdana" w:hAnsi="Verdana" w:cstheme="minorHAnsi"/>
              </w:rPr>
              <w:t>0 pkt.</w:t>
            </w:r>
          </w:p>
        </w:tc>
      </w:tr>
    </w:tbl>
    <w:p w14:paraId="2D7A48F7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474DE5CD" w14:textId="77777777" w:rsidR="00AC5FB3" w:rsidRPr="001E4D5B" w:rsidRDefault="00AC5FB3" w:rsidP="0035129E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Zasady oceny kryterium </w:t>
      </w:r>
      <w:r w:rsidRPr="001E4D5B">
        <w:rPr>
          <w:rFonts w:ascii="Verdana" w:hAnsi="Verdana" w:cstheme="minorHAnsi"/>
          <w:b/>
        </w:rPr>
        <w:t>„Cena”:</w:t>
      </w:r>
    </w:p>
    <w:p w14:paraId="1275BA8C" w14:textId="3D86FBE2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KC = (</w:t>
      </w:r>
      <w:proofErr w:type="spellStart"/>
      <w:r w:rsidRPr="001E4D5B">
        <w:rPr>
          <w:rFonts w:ascii="Verdana" w:hAnsi="Verdana" w:cstheme="minorHAnsi"/>
        </w:rPr>
        <w:t>Cmin</w:t>
      </w:r>
      <w:proofErr w:type="spellEnd"/>
      <w:r w:rsidRPr="001E4D5B">
        <w:rPr>
          <w:rFonts w:ascii="Verdana" w:hAnsi="Verdana" w:cstheme="minorHAnsi"/>
        </w:rPr>
        <w:t>/C)*100*waga (</w:t>
      </w:r>
      <w:r w:rsidR="00BD654C">
        <w:rPr>
          <w:rFonts w:ascii="Verdana" w:hAnsi="Verdana" w:cstheme="minorHAnsi"/>
        </w:rPr>
        <w:t>10</w:t>
      </w:r>
      <w:r w:rsidRPr="001E4D5B">
        <w:rPr>
          <w:rFonts w:ascii="Verdana" w:hAnsi="Verdana" w:cstheme="minorHAnsi"/>
        </w:rPr>
        <w:t>0%)</w:t>
      </w:r>
    </w:p>
    <w:p w14:paraId="498254DD" w14:textId="046591D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proofErr w:type="spellStart"/>
      <w:r w:rsidRPr="001E4D5B">
        <w:rPr>
          <w:rFonts w:ascii="Verdana" w:hAnsi="Verdana" w:cstheme="minorHAnsi"/>
        </w:rPr>
        <w:t>Cmin</w:t>
      </w:r>
      <w:proofErr w:type="spellEnd"/>
      <w:r w:rsidRPr="001E4D5B">
        <w:rPr>
          <w:rFonts w:ascii="Verdana" w:hAnsi="Verdana" w:cstheme="minorHAnsi"/>
        </w:rPr>
        <w:t xml:space="preserve"> – najniższa cena wśród złożonych ofert</w:t>
      </w:r>
    </w:p>
    <w:p w14:paraId="27FE917B" w14:textId="446BAA81" w:rsidR="00AC5FB3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C – cena z rozpatrywanej oferty</w:t>
      </w:r>
    </w:p>
    <w:p w14:paraId="49F82AD2" w14:textId="77777777" w:rsidR="002F7703" w:rsidRPr="002F7703" w:rsidRDefault="002F7703" w:rsidP="002F770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F7703">
        <w:rPr>
          <w:rFonts w:ascii="Verdana" w:hAnsi="Verdana" w:cstheme="minorHAnsi"/>
        </w:rPr>
        <w:t xml:space="preserve">Obliczenia dokonywane będą z dokładnością do dwóch miejsc po przecinku. </w:t>
      </w:r>
    </w:p>
    <w:p w14:paraId="7178E709" w14:textId="6044BCB1" w:rsidR="002F7703" w:rsidRPr="001E4D5B" w:rsidRDefault="002F7703" w:rsidP="002F770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F7703">
        <w:rPr>
          <w:rFonts w:ascii="Verdana" w:hAnsi="Verdana" w:cstheme="minorHAnsi"/>
        </w:rPr>
        <w:t xml:space="preserve">Do oceny przyjmuje się cenę </w:t>
      </w:r>
      <w:r w:rsidR="005D706C">
        <w:rPr>
          <w:rFonts w:ascii="Verdana" w:hAnsi="Verdana" w:cstheme="minorHAnsi"/>
        </w:rPr>
        <w:t>jednostkową</w:t>
      </w:r>
      <w:r w:rsidRPr="002F7703">
        <w:rPr>
          <w:rFonts w:ascii="Verdana" w:hAnsi="Verdana" w:cstheme="minorHAnsi"/>
        </w:rPr>
        <w:t xml:space="preserve"> brutto</w:t>
      </w:r>
      <w:r w:rsidR="005D706C">
        <w:rPr>
          <w:rFonts w:ascii="Verdana" w:hAnsi="Verdana" w:cstheme="minorHAnsi"/>
        </w:rPr>
        <w:t xml:space="preserve"> </w:t>
      </w:r>
    </w:p>
    <w:p w14:paraId="6C1FE470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77D36DDA" w14:textId="77777777" w:rsidR="00AC5FB3" w:rsidRPr="001E4D5B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Maksymalna możliwa do uzyskania liczba punktów to 100.</w:t>
      </w:r>
    </w:p>
    <w:p w14:paraId="052A2EBF" w14:textId="77777777" w:rsidR="00AC5FB3" w:rsidRPr="001E4D5B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Za najkorzystniejszą zostanie uznana oferta, która otrzyma najwyższą liczbę punktów.</w:t>
      </w:r>
    </w:p>
    <w:p w14:paraId="537F9F6B" w14:textId="0E819B07" w:rsidR="008E3F19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Jeżeli osoba/podmiot, którego oferta zostanie wybrana, będzie uchylała się od zawarcia umowy, Zamawiający może wybrać ofertę następną w kolejności pod względem uzyskanych punktów.</w:t>
      </w:r>
    </w:p>
    <w:p w14:paraId="3420AEBD" w14:textId="77777777" w:rsidR="00AC5FB3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64DC5636" w14:textId="11FD99D0" w:rsidR="00AC5FB3" w:rsidRPr="00A17D40" w:rsidRDefault="00AC5FB3">
      <w:pPr>
        <w:pStyle w:val="Tekstkomentarza"/>
        <w:numPr>
          <w:ilvl w:val="0"/>
          <w:numId w:val="10"/>
        </w:numPr>
        <w:spacing w:line="276" w:lineRule="auto"/>
        <w:ind w:left="851"/>
        <w:jc w:val="both"/>
        <w:rPr>
          <w:rFonts w:ascii="Verdana" w:hAnsi="Verdana" w:cstheme="minorHAnsi"/>
          <w:b/>
          <w:bCs/>
        </w:rPr>
      </w:pPr>
      <w:r w:rsidRPr="00A17D40">
        <w:rPr>
          <w:rFonts w:ascii="Verdana" w:hAnsi="Verdana" w:cstheme="minorHAnsi"/>
          <w:b/>
          <w:bCs/>
        </w:rPr>
        <w:t>Rozstrzygnięcie zapytania ofertowego</w:t>
      </w:r>
    </w:p>
    <w:p w14:paraId="73E42F61" w14:textId="0DDCA36B" w:rsidR="00AC5FB3" w:rsidRPr="001E4D5B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Zamawiający powiadomi niezwłocznie o wynikach rozstrzygnięcia zapytania wszystkich oferentów, którzy ubiegali się o udzielenie zamówienia, przez zamieszczenie wyników postępowania na stronie internetowej Zamawiającego </w:t>
      </w:r>
    </w:p>
    <w:p w14:paraId="13FA8D4F" w14:textId="77777777" w:rsidR="00AC5FB3" w:rsidRPr="001E4D5B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0E0BC6ED" w14:textId="77777777" w:rsidR="00AC5FB3" w:rsidRPr="001E4D5B" w:rsidRDefault="00AC5FB3">
      <w:pPr>
        <w:pStyle w:val="Tekstkomentarza"/>
        <w:numPr>
          <w:ilvl w:val="0"/>
          <w:numId w:val="10"/>
        </w:numPr>
        <w:spacing w:line="276" w:lineRule="auto"/>
        <w:ind w:hanging="153"/>
        <w:jc w:val="both"/>
        <w:rPr>
          <w:rFonts w:ascii="Verdana" w:hAnsi="Verdana" w:cstheme="minorHAnsi"/>
          <w:b/>
          <w:bCs/>
        </w:rPr>
      </w:pPr>
      <w:r w:rsidRPr="001E4D5B">
        <w:rPr>
          <w:rFonts w:ascii="Verdana" w:hAnsi="Verdana" w:cstheme="minorHAnsi"/>
          <w:b/>
          <w:bCs/>
        </w:rPr>
        <w:t>Klauzula informacyjna</w:t>
      </w:r>
    </w:p>
    <w:p w14:paraId="74DB208D" w14:textId="77777777" w:rsidR="00AC5FB3" w:rsidRPr="001E4D5B" w:rsidRDefault="00AC5FB3" w:rsidP="00AC5FB3">
      <w:pPr>
        <w:widowControl w:val="0"/>
        <w:suppressAutoHyphens/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Zgodnie z art. 13 i art. 14 ogólnego rozporządzenia o ochronie danych osobowych z dnia 27 kwietnia 2016r. (Dz. Urz. UE L 119 z 04.05.2016) (dalej jako RODO) Katowicka Specjalna Strefa Ekonomiczna S.A. (Zleceniodawca) informuje, iż:</w:t>
      </w:r>
    </w:p>
    <w:p w14:paraId="157CB2BE" w14:textId="797CBB06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1E4D5B">
        <w:rPr>
          <w:rFonts w:ascii="Verdana" w:hAnsi="Verdana" w:cs="Calibri"/>
          <w:sz w:val="20"/>
          <w:szCs w:val="20"/>
        </w:rPr>
        <w:t xml:space="preserve">administratorem </w:t>
      </w:r>
      <w:r w:rsidRPr="001E4D5B">
        <w:rPr>
          <w:rFonts w:ascii="Verdana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1E4D5B">
        <w:rPr>
          <w:rFonts w:ascii="Verdana" w:hAnsi="Verdana" w:cs="Calibri"/>
          <w:sz w:val="20"/>
          <w:szCs w:val="20"/>
        </w:rPr>
        <w:t xml:space="preserve">z siedzibą przy ul. Wojewódzkiej 42, 40-026 Katowice, adres email: </w:t>
      </w:r>
      <w:hyperlink r:id="rId10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ksse@ksse.com.pl</w:t>
        </w:r>
      </w:hyperlink>
      <w:r w:rsidRPr="001E4D5B">
        <w:rPr>
          <w:rFonts w:ascii="Verdana" w:hAnsi="Verdana" w:cs="Calibri"/>
          <w:sz w:val="20"/>
          <w:szCs w:val="20"/>
        </w:rPr>
        <w:t xml:space="preserve">, strona internetowa: </w:t>
      </w:r>
      <w:hyperlink r:id="rId11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www.ksse.com.pl</w:t>
        </w:r>
      </w:hyperlink>
      <w:r w:rsidRPr="001E4D5B">
        <w:rPr>
          <w:rFonts w:ascii="Verdana" w:hAnsi="Verdana" w:cs="Calibri"/>
          <w:sz w:val="20"/>
          <w:szCs w:val="20"/>
        </w:rPr>
        <w:t xml:space="preserve">; kontakt do Inspektora Ochrony Danych Osobowych - </w:t>
      </w:r>
      <w:hyperlink r:id="rId12" w:history="1">
        <w:r w:rsidR="0054776F" w:rsidRPr="00D30FD5">
          <w:rPr>
            <w:rStyle w:val="Hipercze"/>
            <w:rFonts w:ascii="Verdana" w:hAnsi="Verdana" w:cs="Calibri"/>
            <w:sz w:val="20"/>
            <w:szCs w:val="20"/>
          </w:rPr>
          <w:t>szip@kancelaria-szip.pl</w:t>
        </w:r>
      </w:hyperlink>
      <w:r w:rsidRPr="001E4D5B">
        <w:rPr>
          <w:rFonts w:ascii="Verdana" w:hAnsi="Verdana" w:cs="Calibri"/>
          <w:sz w:val="20"/>
          <w:szCs w:val="20"/>
        </w:rPr>
        <w:t xml:space="preserve">. </w:t>
      </w:r>
    </w:p>
    <w:p w14:paraId="6BE1DDB1" w14:textId="3831EA07" w:rsidR="00AC5FB3" w:rsidRPr="004F245F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dane osobowe Zleceniobiorcy mogą być </w:t>
      </w:r>
      <w:r>
        <w:rPr>
          <w:rFonts w:ascii="Verdana" w:hAnsi="Verdana" w:cs="Arial"/>
          <w:sz w:val="20"/>
          <w:szCs w:val="20"/>
        </w:rPr>
        <w:t xml:space="preserve">przekazywane </w:t>
      </w:r>
      <w:r w:rsidRPr="001E4D5B">
        <w:rPr>
          <w:rFonts w:ascii="Verdana" w:hAnsi="Verdana" w:cs="Arial"/>
          <w:sz w:val="20"/>
          <w:szCs w:val="20"/>
        </w:rPr>
        <w:t xml:space="preserve"> obsłudze prawnej, informatycznej oraz kadrowo płacowej Zleceniodawcy na podstawie umów powierzenia przetwarzania danych</w:t>
      </w:r>
      <w:r>
        <w:rPr>
          <w:rFonts w:ascii="Verdana" w:hAnsi="Verdana" w:cs="Arial"/>
          <w:sz w:val="20"/>
          <w:szCs w:val="20"/>
        </w:rPr>
        <w:t xml:space="preserve">, a nadto podmiotom zaangażowanym </w:t>
      </w:r>
      <w:r>
        <w:rPr>
          <w:rFonts w:ascii="Verdana" w:hAnsi="Verdana" w:cs="Arial"/>
          <w:sz w:val="20"/>
          <w:szCs w:val="20"/>
        </w:rPr>
        <w:br/>
        <w:t>w realizację Projektu „</w:t>
      </w:r>
      <w:r w:rsidR="00F27EA4" w:rsidRPr="00F27EA4">
        <w:rPr>
          <w:rFonts w:ascii="Verdana" w:hAnsi="Verdana" w:cs="Arial"/>
          <w:sz w:val="20"/>
          <w:szCs w:val="20"/>
        </w:rPr>
        <w:t>Regionalne Obserwatorium Procesu Transformacji 2.0 (ROPT 2.0)</w:t>
      </w:r>
      <w:r>
        <w:rPr>
          <w:rFonts w:ascii="Verdana" w:hAnsi="Verdana" w:cs="Arial"/>
          <w:sz w:val="20"/>
          <w:szCs w:val="20"/>
        </w:rPr>
        <w:t>” oraz upoważnionym do kontroli jego realizacji</w:t>
      </w:r>
      <w:r w:rsidRPr="004F245F">
        <w:rPr>
          <w:rFonts w:ascii="Verdana" w:hAnsi="Verdana" w:cs="Arial"/>
        </w:rPr>
        <w:t>;</w:t>
      </w:r>
    </w:p>
    <w:p w14:paraId="5302B1C1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lastRenderedPageBreak/>
        <w:t>dane osobowe:</w:t>
      </w:r>
    </w:p>
    <w:p w14:paraId="296A2D07" w14:textId="77777777" w:rsidR="00AC5FB3" w:rsidRPr="001E4D5B" w:rsidRDefault="00AC5FB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694E3F4E" w14:textId="77777777" w:rsidR="00AC5FB3" w:rsidRPr="001E4D5B" w:rsidRDefault="00AC5FB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imieniu Zleceniobiorcy</w:t>
      </w:r>
      <w:r w:rsidRPr="001E4D5B">
        <w:rPr>
          <w:rFonts w:ascii="Verdana" w:hAnsi="Verdana"/>
          <w:sz w:val="20"/>
          <w:szCs w:val="20"/>
        </w:rPr>
        <w:t xml:space="preserve"> </w:t>
      </w:r>
      <w:r w:rsidRPr="001E4D5B">
        <w:rPr>
          <w:rFonts w:ascii="Verdana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</w:p>
    <w:p w14:paraId="79DF8466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dane osobowe Zleceniobiorcy i 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1E4D5B">
        <w:rPr>
          <w:rFonts w:ascii="Verdana" w:hAnsi="Verdana" w:cs="Arial"/>
          <w:sz w:val="20"/>
          <w:szCs w:val="20"/>
        </w:rPr>
        <w:t xml:space="preserve"> będą przechowywane przez okres 6 lat liczonych od zakończenia </w:t>
      </w:r>
      <w:r>
        <w:rPr>
          <w:rFonts w:ascii="Verdana" w:hAnsi="Verdana" w:cs="Arial"/>
          <w:sz w:val="20"/>
          <w:szCs w:val="20"/>
        </w:rPr>
        <w:t xml:space="preserve">obowiązywania </w:t>
      </w:r>
      <w:r w:rsidRPr="001E4D5B">
        <w:rPr>
          <w:rFonts w:ascii="Verdana" w:hAnsi="Verdana" w:cs="Arial"/>
          <w:sz w:val="20"/>
          <w:szCs w:val="20"/>
        </w:rPr>
        <w:t>umowy, chyba że przepisy prawa w tym prawa Unii Europejskiej przewidują inne okres przechowywania;</w:t>
      </w:r>
    </w:p>
    <w:p w14:paraId="0EE740EF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Zleceniobiorca</w:t>
      </w:r>
      <w:r>
        <w:rPr>
          <w:rFonts w:ascii="Verdana" w:hAnsi="Verdana" w:cs="Arial"/>
          <w:sz w:val="20"/>
          <w:szCs w:val="20"/>
        </w:rPr>
        <w:t xml:space="preserve"> lub osoby działające w jego imieniu </w:t>
      </w:r>
      <w:r w:rsidRPr="001E4D5B">
        <w:rPr>
          <w:rFonts w:ascii="Verdana" w:hAnsi="Verdana" w:cs="Arial"/>
          <w:sz w:val="20"/>
          <w:szCs w:val="20"/>
        </w:rPr>
        <w:t xml:space="preserve"> posiada</w:t>
      </w:r>
      <w:r>
        <w:rPr>
          <w:rFonts w:ascii="Verdana" w:hAnsi="Verdana" w:cs="Arial"/>
          <w:sz w:val="20"/>
          <w:szCs w:val="20"/>
        </w:rPr>
        <w:t>ją</w:t>
      </w:r>
      <w:r w:rsidRPr="001E4D5B">
        <w:rPr>
          <w:rFonts w:ascii="Verdana" w:hAnsi="Verdana" w:cs="Arial"/>
          <w:sz w:val="20"/>
          <w:szCs w:val="20"/>
        </w:rPr>
        <w:t xml:space="preserve"> prawo do żądania od administratora (Zleceniodawcy)  dostępu do </w:t>
      </w:r>
      <w:r>
        <w:rPr>
          <w:rFonts w:ascii="Verdana" w:hAnsi="Verdana" w:cs="Arial"/>
          <w:sz w:val="20"/>
          <w:szCs w:val="20"/>
        </w:rPr>
        <w:t xml:space="preserve">swoich </w:t>
      </w:r>
      <w:r w:rsidRPr="001E4D5B">
        <w:rPr>
          <w:rFonts w:ascii="Verdana" w:hAnsi="Verdana" w:cs="Arial"/>
          <w:sz w:val="20"/>
          <w:szCs w:val="20"/>
        </w:rPr>
        <w:t>danych osobowych, prawo do ich sprostowania, usunięcia lub ograniczenia przetwarzania oraz prawo do przenoszenia danych;</w:t>
      </w:r>
    </w:p>
    <w:p w14:paraId="58B2B84F" w14:textId="05E59688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Zleceniobiorca </w:t>
      </w:r>
      <w:r w:rsidRPr="00804B2B">
        <w:rPr>
          <w:rFonts w:ascii="Verdana" w:hAnsi="Verdana" w:cs="Arial"/>
          <w:sz w:val="20"/>
          <w:szCs w:val="20"/>
        </w:rPr>
        <w:t xml:space="preserve">lub osoby działające w jego imieniu </w:t>
      </w:r>
      <w:r w:rsidRPr="001E4D5B">
        <w:rPr>
          <w:rFonts w:ascii="Verdana" w:hAnsi="Verdana" w:cs="Arial"/>
          <w:sz w:val="20"/>
          <w:szCs w:val="20"/>
        </w:rPr>
        <w:t>ma</w:t>
      </w:r>
      <w:r>
        <w:rPr>
          <w:rFonts w:ascii="Verdana" w:hAnsi="Verdana" w:cs="Arial"/>
          <w:sz w:val="20"/>
          <w:szCs w:val="20"/>
        </w:rPr>
        <w:t>ją</w:t>
      </w:r>
      <w:r w:rsidRPr="001E4D5B">
        <w:rPr>
          <w:rFonts w:ascii="Verdana" w:hAnsi="Verdana" w:cs="Arial"/>
          <w:sz w:val="20"/>
          <w:szCs w:val="20"/>
        </w:rPr>
        <w:t xml:space="preserve"> prawo wniesienia skargi do organu nadzorczego w przypadku podejrzenia, że jego dane osobowe </w:t>
      </w:r>
      <w:r w:rsidR="00AA44ED">
        <w:rPr>
          <w:rFonts w:ascii="Verdana" w:hAnsi="Verdana" w:cs="Arial"/>
          <w:sz w:val="20"/>
          <w:szCs w:val="20"/>
        </w:rPr>
        <w:br/>
      </w:r>
      <w:r w:rsidRPr="001E4D5B">
        <w:rPr>
          <w:rFonts w:ascii="Verdana" w:hAnsi="Verdana" w:cs="Arial"/>
          <w:sz w:val="20"/>
          <w:szCs w:val="20"/>
        </w:rPr>
        <w:t>są przetwarzane z naruszeniem przepisów RODO;</w:t>
      </w:r>
    </w:p>
    <w:p w14:paraId="5B55A456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1E4D5B">
        <w:rPr>
          <w:rFonts w:ascii="Verdana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7F8E57D2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W odniesieniu do osób odpowiedzialnych </w:t>
      </w:r>
      <w:r w:rsidRPr="001E4D5B">
        <w:rPr>
          <w:rFonts w:ascii="Verdana" w:hAnsi="Verdana" w:cs="Calibri"/>
          <w:bCs/>
          <w:sz w:val="20"/>
          <w:szCs w:val="20"/>
        </w:rPr>
        <w:t xml:space="preserve">za realizację przedmiotu umowy w imieniu Zleceniobiorcy, Zleceniodawca informuje, iż </w:t>
      </w:r>
      <w:r w:rsidRPr="00B0120C">
        <w:rPr>
          <w:rFonts w:ascii="Verdana" w:hAnsi="Verdana" w:cstheme="minorHAnsi"/>
          <w:sz w:val="20"/>
          <w:szCs w:val="20"/>
        </w:rPr>
        <w:t>źródłem</w:t>
      </w:r>
      <w:r w:rsidRPr="001E4D5B">
        <w:rPr>
          <w:rFonts w:ascii="Verdana" w:hAnsi="Verdana" w:cs="Calibri"/>
          <w:bCs/>
          <w:sz w:val="20"/>
          <w:szCs w:val="20"/>
        </w:rPr>
        <w:t xml:space="preserve"> pochodzenia danych jest Zleceniobiorca, a przekazane dane obejmują dane kontaktowe ww. osób.</w:t>
      </w:r>
    </w:p>
    <w:p w14:paraId="12CC18AA" w14:textId="77777777" w:rsidR="00AC5FB3" w:rsidRPr="001E4D5B" w:rsidRDefault="00AC5FB3" w:rsidP="00AC5FB3">
      <w:pPr>
        <w:pStyle w:val="Tekstkomentarza"/>
        <w:spacing w:line="276" w:lineRule="auto"/>
        <w:ind w:left="360"/>
        <w:jc w:val="both"/>
        <w:rPr>
          <w:rFonts w:ascii="Verdana" w:hAnsi="Verdana" w:cstheme="minorHAnsi"/>
          <w:color w:val="FF0000"/>
        </w:rPr>
      </w:pPr>
    </w:p>
    <w:p w14:paraId="3ADAF186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  <w:b/>
        </w:rPr>
      </w:pPr>
    </w:p>
    <w:p w14:paraId="7C706B42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b/>
        </w:rPr>
      </w:pPr>
      <w:r w:rsidRPr="001E4D5B">
        <w:rPr>
          <w:rFonts w:ascii="Verdana" w:hAnsi="Verdana" w:cstheme="minorHAnsi"/>
          <w:b/>
        </w:rPr>
        <w:t>Osoba do kontaktu:</w:t>
      </w:r>
    </w:p>
    <w:p w14:paraId="7FCFAB0C" w14:textId="62071E08" w:rsidR="00AC5FB3" w:rsidRPr="001E4D5B" w:rsidRDefault="001A6B7E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Anna Kocimska</w:t>
      </w:r>
      <w:r w:rsidR="00AC5FB3" w:rsidRPr="001E4D5B">
        <w:rPr>
          <w:rFonts w:ascii="Verdana" w:hAnsi="Verdana" w:cstheme="minorHAnsi"/>
        </w:rPr>
        <w:t xml:space="preserve">  </w:t>
      </w:r>
      <w:r w:rsidR="00AC5FB3" w:rsidRPr="001E4D5B">
        <w:rPr>
          <w:rFonts w:ascii="Verdana" w:hAnsi="Verdana" w:cstheme="minorHAnsi"/>
        </w:rPr>
        <w:tab/>
      </w:r>
    </w:p>
    <w:p w14:paraId="5CE1F719" w14:textId="0E4A5B71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A23623">
        <w:rPr>
          <w:rFonts w:ascii="Verdana" w:hAnsi="Verdana" w:cstheme="minorHAnsi"/>
          <w:lang w:val="en-US"/>
        </w:rPr>
        <w:t xml:space="preserve">tel.:  </w:t>
      </w:r>
      <w:r w:rsidR="001A6B7E">
        <w:rPr>
          <w:rFonts w:ascii="Verdana" w:hAnsi="Verdana" w:cstheme="minorHAnsi"/>
          <w:lang w:val="en-US"/>
        </w:rPr>
        <w:t>506 534 664</w:t>
      </w:r>
      <w:r w:rsidRPr="00A23623">
        <w:rPr>
          <w:rFonts w:ascii="Verdana" w:hAnsi="Verdana" w:cstheme="minorHAnsi"/>
          <w:lang w:val="en-US"/>
        </w:rPr>
        <w:t xml:space="preserve">, </w:t>
      </w:r>
      <w:r w:rsidRPr="001E4D5B">
        <w:rPr>
          <w:rFonts w:ascii="Verdana" w:hAnsi="Verdana" w:cstheme="minorHAnsi"/>
          <w:lang w:val="en-US"/>
        </w:rPr>
        <w:t xml:space="preserve">e-mail: </w:t>
      </w:r>
      <w:hyperlink r:id="rId13" w:history="1">
        <w:r w:rsidR="001A6B7E" w:rsidRPr="00194045">
          <w:rPr>
            <w:rStyle w:val="Hipercze"/>
            <w:rFonts w:ascii="Verdana" w:hAnsi="Verdana" w:cstheme="minorHAnsi"/>
            <w:lang w:val="en-US"/>
          </w:rPr>
          <w:t>ropt@ksse.com.pl</w:t>
        </w:r>
      </w:hyperlink>
      <w:r w:rsidRPr="001E4D5B">
        <w:rPr>
          <w:rFonts w:ascii="Verdana" w:hAnsi="Verdana" w:cstheme="minorHAnsi"/>
          <w:lang w:val="en-US"/>
        </w:rPr>
        <w:t xml:space="preserve">, </w:t>
      </w:r>
    </w:p>
    <w:p w14:paraId="63D17124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1E4D5B">
        <w:rPr>
          <w:rFonts w:ascii="Verdana" w:hAnsi="Verdana" w:cstheme="minorHAnsi"/>
          <w:lang w:val="en-US"/>
        </w:rPr>
        <w:t xml:space="preserve"> </w:t>
      </w:r>
    </w:p>
    <w:p w14:paraId="74EE63F7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Złożenie niniejszego zapytania ofertowego nie stanowi oferty w rozumieniu przepisów kodeksu cywilnego i otrzymanie w jego konsekwencji oferty nie jest równorzędne ze złożeniem zamówienia przez Katowicką Specjalną Strefę Ekonomiczną S.A. i nie stanowi podstawy do roszczenia sobie praw ze strony wykonawcy do zawarcia umowy.</w:t>
      </w:r>
    </w:p>
    <w:p w14:paraId="787DFE87" w14:textId="4F2E0C23" w:rsidR="00AC5FB3" w:rsidRPr="001E4D5B" w:rsidRDefault="00AC5FB3" w:rsidP="00AC5FB3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/>
        </w:rPr>
      </w:pPr>
      <w:r w:rsidRPr="001E4D5B">
        <w:rPr>
          <w:rFonts w:ascii="Verdana" w:hAnsi="Verdana" w:cstheme="minorHAnsi"/>
        </w:rPr>
        <w:t>Zamawiający zastrzega sobie prawo do unieważnienia postępowania bez podania przyczyn na każdym jego etapie. W przypadku unieważnienia postępowania Zamawiający nie ponosi odpowiedzialności za koszty poniesione przez oferent</w:t>
      </w:r>
      <w:r w:rsidRPr="001E4D5B">
        <w:rPr>
          <w:rFonts w:ascii="Verdana" w:hAnsi="Verdana" w:cstheme="minorHAnsi"/>
          <w:lang w:val="es-ES_tradnl"/>
        </w:rPr>
        <w:t>ó</w:t>
      </w:r>
      <w:r w:rsidRPr="001E4D5B">
        <w:rPr>
          <w:rFonts w:ascii="Verdana" w:hAnsi="Verdana" w:cstheme="minorHAnsi"/>
        </w:rPr>
        <w:t xml:space="preserve">w </w:t>
      </w:r>
      <w:proofErr w:type="spellStart"/>
      <w:r w:rsidRPr="001E4D5B">
        <w:rPr>
          <w:rFonts w:ascii="Verdana" w:hAnsi="Verdana" w:cstheme="minorHAnsi"/>
        </w:rPr>
        <w:t>w</w:t>
      </w:r>
      <w:proofErr w:type="spellEnd"/>
      <w:r w:rsidRPr="001E4D5B">
        <w:rPr>
          <w:rFonts w:ascii="Verdana" w:hAnsi="Verdana" w:cstheme="minorHAnsi"/>
        </w:rPr>
        <w:t xml:space="preserve"> związku z przygotowaniem </w:t>
      </w:r>
      <w:r w:rsidR="005D706C">
        <w:rPr>
          <w:rFonts w:ascii="Verdana" w:hAnsi="Verdana" w:cstheme="minorHAnsi"/>
        </w:rPr>
        <w:br/>
      </w:r>
      <w:r w:rsidRPr="001E4D5B">
        <w:rPr>
          <w:rFonts w:ascii="Verdana" w:hAnsi="Verdana" w:cstheme="minorHAnsi"/>
        </w:rPr>
        <w:t>i złożeniem ofert. Z tytułu odrzucenia ofert</w:t>
      </w:r>
      <w:r w:rsidR="00577497">
        <w:rPr>
          <w:rFonts w:ascii="Verdana" w:hAnsi="Verdana" w:cstheme="minorHAnsi"/>
        </w:rPr>
        <w:t>,</w:t>
      </w:r>
      <w:r w:rsidRPr="001E4D5B">
        <w:rPr>
          <w:rFonts w:ascii="Verdana" w:hAnsi="Verdana" w:cstheme="minorHAnsi"/>
        </w:rPr>
        <w:t xml:space="preserve"> oferentom nie przysługuje żadne roszczenie wobec Zamawiającego.</w:t>
      </w:r>
    </w:p>
    <w:p w14:paraId="149A6E5E" w14:textId="77777777" w:rsidR="00AC5FB3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C5FB3" w14:paraId="1C3F70A0" w14:textId="77777777" w:rsidTr="008C33FB">
        <w:trPr>
          <w:trHeight w:val="432"/>
        </w:trPr>
        <w:tc>
          <w:tcPr>
            <w:tcW w:w="1980" w:type="dxa"/>
          </w:tcPr>
          <w:p w14:paraId="0388C03A" w14:textId="77777777" w:rsidR="00AC5FB3" w:rsidRDefault="00AC5FB3" w:rsidP="002B6290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lastRenderedPageBreak/>
              <w:t>Załącznik nr 1</w:t>
            </w:r>
          </w:p>
        </w:tc>
        <w:tc>
          <w:tcPr>
            <w:tcW w:w="7082" w:type="dxa"/>
          </w:tcPr>
          <w:p w14:paraId="30432DC3" w14:textId="77777777" w:rsidR="00AC5FB3" w:rsidRDefault="00AC5FB3" w:rsidP="002B6290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Formularz ofertowy</w:t>
            </w:r>
          </w:p>
        </w:tc>
      </w:tr>
      <w:tr w:rsidR="00BE3F81" w14:paraId="6D6A59A0" w14:textId="77777777" w:rsidTr="008C33FB">
        <w:trPr>
          <w:trHeight w:val="432"/>
        </w:trPr>
        <w:tc>
          <w:tcPr>
            <w:tcW w:w="1980" w:type="dxa"/>
          </w:tcPr>
          <w:p w14:paraId="2A8CE0E1" w14:textId="21AE5D3D" w:rsidR="00BE3F81" w:rsidRPr="001E4D5B" w:rsidRDefault="00BE3F81" w:rsidP="00BE3F81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Załącznik nr 2 </w:t>
            </w:r>
          </w:p>
        </w:tc>
        <w:tc>
          <w:tcPr>
            <w:tcW w:w="7082" w:type="dxa"/>
          </w:tcPr>
          <w:p w14:paraId="799BE9EE" w14:textId="4DB10AE4" w:rsidR="00BE3F81" w:rsidRPr="001E4D5B" w:rsidRDefault="00BE3F81" w:rsidP="00BE3F81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BE3F81">
              <w:rPr>
                <w:rFonts w:ascii="Verdana" w:hAnsi="Verdana" w:cstheme="minorHAnsi"/>
              </w:rPr>
              <w:t>Oświadczenie o niewykluczeniu na podstawie art.7 ust. 1 </w:t>
            </w:r>
          </w:p>
        </w:tc>
      </w:tr>
      <w:tr w:rsidR="00894F36" w14:paraId="31A0F362" w14:textId="77777777" w:rsidTr="00D06BB4">
        <w:tc>
          <w:tcPr>
            <w:tcW w:w="1980" w:type="dxa"/>
          </w:tcPr>
          <w:p w14:paraId="48D07B59" w14:textId="441A8A83" w:rsidR="00894F36" w:rsidRDefault="00894F36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C052FA">
              <w:rPr>
                <w:rFonts w:ascii="Verdana" w:hAnsi="Verdana" w:cstheme="minorHAnsi"/>
              </w:rPr>
              <w:t xml:space="preserve">Załącznik nr </w:t>
            </w:r>
            <w:r w:rsidR="00BE3F81">
              <w:rPr>
                <w:rFonts w:ascii="Verdana" w:hAnsi="Verdana" w:cstheme="minorHAnsi"/>
              </w:rPr>
              <w:t>3</w:t>
            </w:r>
          </w:p>
        </w:tc>
        <w:tc>
          <w:tcPr>
            <w:tcW w:w="7082" w:type="dxa"/>
          </w:tcPr>
          <w:p w14:paraId="0DC265BF" w14:textId="77777777" w:rsidR="005936BD" w:rsidRPr="00230557" w:rsidRDefault="005936BD" w:rsidP="005936BD">
            <w:pPr>
              <w:spacing w:after="160" w:line="259" w:lineRule="auto"/>
              <w:rPr>
                <w:rFonts w:ascii="Verdana" w:hAnsi="Verdana"/>
              </w:rPr>
            </w:pPr>
            <w:r w:rsidRPr="00230557">
              <w:rPr>
                <w:rFonts w:ascii="Verdana" w:hAnsi="Verdana"/>
              </w:rPr>
              <w:t>Informacja dotycząca przetwarzania danych osobowych dla wykonawców, oferentów i osób ich reprezentujących</w:t>
            </w:r>
          </w:p>
          <w:p w14:paraId="0118DB47" w14:textId="2E2CF511" w:rsidR="00894F36" w:rsidRDefault="00894F36" w:rsidP="00894F36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</w:p>
        </w:tc>
      </w:tr>
      <w:tr w:rsidR="005936BD" w14:paraId="17E9D24D" w14:textId="77777777" w:rsidTr="00D06BB4">
        <w:tc>
          <w:tcPr>
            <w:tcW w:w="1980" w:type="dxa"/>
          </w:tcPr>
          <w:p w14:paraId="5BAF0B3B" w14:textId="5DE5FB5A" w:rsidR="005936BD" w:rsidRPr="00C052FA" w:rsidRDefault="005936BD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Załącznik nr 4</w:t>
            </w:r>
          </w:p>
        </w:tc>
        <w:tc>
          <w:tcPr>
            <w:tcW w:w="7082" w:type="dxa"/>
          </w:tcPr>
          <w:p w14:paraId="654EB7B0" w14:textId="288D105E" w:rsidR="005936BD" w:rsidRPr="00230557" w:rsidRDefault="005936BD" w:rsidP="005936BD">
            <w:p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Wzór umowy</w:t>
            </w:r>
          </w:p>
        </w:tc>
      </w:tr>
    </w:tbl>
    <w:p w14:paraId="7FCCD9BC" w14:textId="77777777" w:rsidR="00AC5FB3" w:rsidRDefault="00AC5FB3" w:rsidP="003E0EAE">
      <w:pPr>
        <w:spacing w:line="276" w:lineRule="auto"/>
        <w:jc w:val="both"/>
        <w:rPr>
          <w:rFonts w:ascii="Verdana" w:hAnsi="Verdana"/>
        </w:rPr>
      </w:pPr>
    </w:p>
    <w:p w14:paraId="3604F671" w14:textId="77777777" w:rsidR="007A6C79" w:rsidRDefault="007A6C79" w:rsidP="003E0EAE">
      <w:pPr>
        <w:spacing w:line="276" w:lineRule="auto"/>
        <w:jc w:val="both"/>
        <w:rPr>
          <w:rFonts w:ascii="Verdana" w:hAnsi="Verdana"/>
        </w:rPr>
      </w:pPr>
    </w:p>
    <w:p w14:paraId="1A7BBB81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089119F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16024F9A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35AC3D2E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F766184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567523AD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349B8D29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19EFC521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C36BF36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72000CEB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16BAEF3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5747EE27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C8A79DA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7AAAD740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5788B07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19F8872C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69FA395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3C5DC3DE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F84C719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A3DDD64" w14:textId="77777777" w:rsidR="0054776F" w:rsidRDefault="0054776F" w:rsidP="000C3967">
      <w:pPr>
        <w:spacing w:after="160" w:line="256" w:lineRule="auto"/>
        <w:rPr>
          <w:rFonts w:ascii="Verdana" w:hAnsi="Verdana"/>
        </w:rPr>
      </w:pPr>
    </w:p>
    <w:p w14:paraId="77069A10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0B5BA959" w14:textId="53D6EB1D" w:rsidR="000C3967" w:rsidRDefault="008F08B1" w:rsidP="000C3967">
      <w:pPr>
        <w:spacing w:after="160" w:line="256" w:lineRule="auto"/>
        <w:rPr>
          <w:rFonts w:ascii="Verdana" w:hAnsi="Verdana"/>
        </w:rPr>
      </w:pPr>
      <w:r w:rsidRPr="008F2AC9">
        <w:rPr>
          <w:rFonts w:ascii="Verdana" w:hAnsi="Verdana"/>
        </w:rPr>
        <w:lastRenderedPageBreak/>
        <w:t>Załącznik nr 1.</w:t>
      </w:r>
    </w:p>
    <w:p w14:paraId="3EBC5CF5" w14:textId="45F2B6CD" w:rsidR="008F08B1" w:rsidRPr="000C3967" w:rsidRDefault="008F08B1" w:rsidP="000C3967">
      <w:pPr>
        <w:spacing w:after="160" w:line="256" w:lineRule="auto"/>
        <w:ind w:left="2124" w:firstLine="708"/>
        <w:rPr>
          <w:rFonts w:ascii="Verdana" w:hAnsi="Verdana"/>
        </w:rPr>
      </w:pPr>
      <w:r w:rsidRPr="008F2AC9">
        <w:rPr>
          <w:rFonts w:ascii="Verdana" w:hAnsi="Verdana"/>
          <w:b/>
          <w:u w:val="single"/>
        </w:rPr>
        <w:t>FORMULARZ OFERTOWY</w:t>
      </w:r>
    </w:p>
    <w:p w14:paraId="171DCF3E" w14:textId="77777777" w:rsidR="0051066C" w:rsidRPr="008F2AC9" w:rsidRDefault="0051066C" w:rsidP="00AB7AA3">
      <w:pPr>
        <w:tabs>
          <w:tab w:val="left" w:pos="6897"/>
        </w:tabs>
        <w:rPr>
          <w:rFonts w:ascii="Verdana" w:hAnsi="Verdana"/>
          <w:b/>
          <w:u w:val="single"/>
        </w:rPr>
      </w:pPr>
    </w:p>
    <w:p w14:paraId="6DA43C89" w14:textId="4C2D91A5" w:rsidR="0051066C" w:rsidRPr="00A51361" w:rsidRDefault="0051066C" w:rsidP="0051066C">
      <w:pPr>
        <w:jc w:val="center"/>
        <w:rPr>
          <w:rFonts w:ascii="Verdana" w:hAnsi="Verdana" w:cstheme="minorHAnsi"/>
          <w:bCs/>
          <w:lang w:eastAsia="ar-SA"/>
        </w:rPr>
      </w:pPr>
      <w:r w:rsidRPr="00A51361">
        <w:rPr>
          <w:rFonts w:ascii="Verdana" w:hAnsi="Verdana" w:cstheme="minorHAnsi"/>
          <w:bCs/>
          <w:lang w:eastAsia="ar-SA"/>
        </w:rPr>
        <w:t xml:space="preserve">w postępowaniu nr </w:t>
      </w:r>
      <w:r w:rsidR="0054776F">
        <w:rPr>
          <w:rFonts w:ascii="Verdana" w:hAnsi="Verdana" w:cstheme="minorHAnsi"/>
          <w:b/>
          <w:lang w:eastAsia="ar-SA"/>
        </w:rPr>
        <w:t>6</w:t>
      </w:r>
      <w:r>
        <w:rPr>
          <w:rFonts w:ascii="Verdana" w:hAnsi="Verdana" w:cstheme="minorHAnsi"/>
          <w:b/>
          <w:lang w:eastAsia="ar-SA"/>
        </w:rPr>
        <w:t>/08/202</w:t>
      </w:r>
      <w:r w:rsidR="007478DA">
        <w:rPr>
          <w:rFonts w:ascii="Verdana" w:hAnsi="Verdana" w:cstheme="minorHAnsi"/>
          <w:b/>
          <w:lang w:eastAsia="ar-SA"/>
        </w:rPr>
        <w:t>5</w:t>
      </w:r>
      <w:r>
        <w:rPr>
          <w:rFonts w:ascii="Verdana" w:hAnsi="Verdana" w:cstheme="minorHAnsi"/>
          <w:b/>
          <w:lang w:eastAsia="ar-SA"/>
        </w:rPr>
        <w:t xml:space="preserve">/ROPT </w:t>
      </w:r>
      <w:r w:rsidRPr="0051066C">
        <w:rPr>
          <w:rFonts w:ascii="Verdana" w:hAnsi="Verdana" w:cstheme="minorHAnsi"/>
          <w:b/>
          <w:lang w:eastAsia="ar-SA"/>
        </w:rPr>
        <w:t>pn.:</w:t>
      </w:r>
      <w:r w:rsidRPr="00A51361">
        <w:rPr>
          <w:rFonts w:ascii="Verdana" w:hAnsi="Verdana" w:cstheme="minorHAnsi"/>
          <w:bCs/>
          <w:lang w:eastAsia="ar-SA"/>
        </w:rPr>
        <w:t xml:space="preserve"> „</w:t>
      </w:r>
      <w:r w:rsidRPr="00B217B8">
        <w:rPr>
          <w:rFonts w:ascii="Verdana" w:hAnsi="Verdana"/>
          <w:b/>
          <w:bCs/>
        </w:rPr>
        <w:t>Przygotowanie i dostarczenie usługi cateringowej tj. serwisu kawowego i ciepłego posiłku dla 30 uczestników warsztatów</w:t>
      </w:r>
      <w:r>
        <w:rPr>
          <w:rFonts w:ascii="Verdana" w:hAnsi="Verdana"/>
          <w:b/>
          <w:bCs/>
        </w:rPr>
        <w:t>, który odbędzie się 20.03.202</w:t>
      </w:r>
      <w:r w:rsidR="008B73DA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 w </w:t>
      </w:r>
      <w:proofErr w:type="spellStart"/>
      <w:r w:rsidR="005936BD" w:rsidRPr="005936BD">
        <w:rPr>
          <w:rFonts w:ascii="Verdana" w:hAnsi="Verdana"/>
          <w:b/>
          <w:bCs/>
        </w:rPr>
        <w:t>StreART</w:t>
      </w:r>
      <w:proofErr w:type="spellEnd"/>
      <w:r w:rsidR="005936BD" w:rsidRPr="005936BD">
        <w:rPr>
          <w:rFonts w:ascii="Verdana" w:hAnsi="Verdana"/>
          <w:b/>
          <w:bCs/>
        </w:rPr>
        <w:t>, ul. Fabryczna 2, 43-110 Tychy</w:t>
      </w:r>
      <w:r w:rsidRPr="00A51361">
        <w:rPr>
          <w:rFonts w:ascii="Verdana" w:hAnsi="Verdana" w:cstheme="minorHAnsi"/>
          <w:bCs/>
        </w:rPr>
        <w:t xml:space="preserve">”- </w:t>
      </w:r>
      <w:r w:rsidRPr="00A51361">
        <w:rPr>
          <w:rFonts w:ascii="Verdana" w:hAnsi="Verdana" w:cstheme="minorHAnsi"/>
          <w:bCs/>
          <w:lang w:eastAsia="ar-SA"/>
        </w:rPr>
        <w:t xml:space="preserve">w ramach </w:t>
      </w:r>
      <w:r w:rsidRPr="00A51361">
        <w:rPr>
          <w:rFonts w:ascii="Verdana" w:hAnsi="Verdana" w:cstheme="minorHAnsi"/>
          <w:bCs/>
          <w:lang w:eastAsia="ar-SA"/>
        </w:rPr>
        <w:br/>
        <w:t>Projektu „</w:t>
      </w:r>
      <w:r w:rsidRPr="00A51361">
        <w:rPr>
          <w:rFonts w:ascii="Verdana" w:hAnsi="Verdana" w:cstheme="minorHAnsi"/>
          <w:bCs/>
          <w:i/>
          <w:iCs/>
          <w:lang w:eastAsia="ar-SA"/>
        </w:rPr>
        <w:t>Regionalne Obserwatorium Procesu Transformacji 2.0 (ROPT 2.0)</w:t>
      </w:r>
      <w:r w:rsidRPr="00A51361">
        <w:rPr>
          <w:rFonts w:ascii="Verdana" w:hAnsi="Verdana" w:cstheme="minorHAnsi"/>
          <w:bCs/>
          <w:lang w:eastAsia="ar-SA"/>
        </w:rPr>
        <w:t>”</w:t>
      </w:r>
    </w:p>
    <w:p w14:paraId="50B34AC1" w14:textId="77777777" w:rsidR="0051066C" w:rsidRPr="008F2AC9" w:rsidRDefault="0051066C" w:rsidP="0051066C">
      <w:pPr>
        <w:tabs>
          <w:tab w:val="left" w:pos="6897"/>
        </w:tabs>
        <w:jc w:val="right"/>
        <w:rPr>
          <w:rFonts w:ascii="Verdana" w:hAnsi="Verdana"/>
        </w:rPr>
      </w:pPr>
      <w:r w:rsidRPr="008F2AC9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51066C" w:rsidRPr="008F2AC9" w14:paraId="1F926FD4" w14:textId="77777777" w:rsidTr="00B274E1">
        <w:trPr>
          <w:trHeight w:val="428"/>
        </w:trPr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0947B90A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Imię i nazwisko/nazwa Zleceniobiorcy:</w:t>
            </w:r>
          </w:p>
        </w:tc>
      </w:tr>
      <w:tr w:rsidR="0051066C" w:rsidRPr="008F2AC9" w14:paraId="4DDD9199" w14:textId="77777777" w:rsidTr="00B274E1">
        <w:trPr>
          <w:trHeight w:val="757"/>
        </w:trPr>
        <w:tc>
          <w:tcPr>
            <w:tcW w:w="9288" w:type="dxa"/>
            <w:gridSpan w:val="2"/>
            <w:vAlign w:val="center"/>
          </w:tcPr>
          <w:p w14:paraId="4FD8DE86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1C87D24B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48276908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Adres: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2AF53891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Kod pocztowy i miejscowość:</w:t>
            </w:r>
          </w:p>
        </w:tc>
      </w:tr>
      <w:tr w:rsidR="0051066C" w:rsidRPr="008F2AC9" w14:paraId="34125336" w14:textId="77777777" w:rsidTr="00B274E1">
        <w:trPr>
          <w:trHeight w:val="680"/>
        </w:trPr>
        <w:tc>
          <w:tcPr>
            <w:tcW w:w="4644" w:type="dxa"/>
            <w:vAlign w:val="center"/>
          </w:tcPr>
          <w:p w14:paraId="219B42E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5C61EEC8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2F79AB14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3E0F0F51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Telefon: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62CB61F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Poczta elektroniczna/e-mail/:</w:t>
            </w:r>
          </w:p>
        </w:tc>
      </w:tr>
      <w:tr w:rsidR="0051066C" w:rsidRPr="008F2AC9" w14:paraId="3B15A2BC" w14:textId="77777777" w:rsidTr="00B274E1">
        <w:trPr>
          <w:trHeight w:val="680"/>
        </w:trPr>
        <w:tc>
          <w:tcPr>
            <w:tcW w:w="4644" w:type="dxa"/>
            <w:vAlign w:val="center"/>
          </w:tcPr>
          <w:p w14:paraId="69A4E525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75F7B632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41935AAC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4810E8D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PESEL</w:t>
            </w:r>
            <w:r w:rsidRPr="005857AF">
              <w:rPr>
                <w:rFonts w:ascii="Verdana" w:eastAsia="Calibri" w:hAnsi="Verdana" w:cstheme="minorHAnsi"/>
                <w:bCs/>
                <w:color w:val="000000"/>
              </w:rPr>
              <w:t>*</w:t>
            </w:r>
            <w:r w:rsidRPr="005857AF">
              <w:rPr>
                <w:rFonts w:ascii="Verdana" w:eastAsia="Calibri" w:hAnsi="Verdana" w:cstheme="minorHAnsi"/>
                <w:bCs/>
              </w:rPr>
              <w:t>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4BC0E162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NIP*:</w:t>
            </w:r>
          </w:p>
        </w:tc>
      </w:tr>
      <w:tr w:rsidR="0051066C" w:rsidRPr="008F2AC9" w14:paraId="02B57A8F" w14:textId="77777777" w:rsidTr="005936BD">
        <w:trPr>
          <w:trHeight w:val="559"/>
        </w:trPr>
        <w:tc>
          <w:tcPr>
            <w:tcW w:w="4644" w:type="dxa"/>
            <w:vAlign w:val="center"/>
          </w:tcPr>
          <w:p w14:paraId="4D0A4BCE" w14:textId="77777777" w:rsidR="0051066C" w:rsidRPr="008F2AC9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1F0AF714" w14:textId="77777777" w:rsidR="0051066C" w:rsidRPr="008F2AC9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072B6D96" w14:textId="77777777" w:rsidR="0051066C" w:rsidRDefault="0051066C" w:rsidP="0051066C">
      <w:pPr>
        <w:tabs>
          <w:tab w:val="left" w:pos="6897"/>
        </w:tabs>
        <w:rPr>
          <w:rFonts w:ascii="Verdana" w:hAnsi="Verdana"/>
        </w:rPr>
      </w:pPr>
    </w:p>
    <w:p w14:paraId="2817B85C" w14:textId="77777777" w:rsidR="0051066C" w:rsidRPr="008F2AC9" w:rsidRDefault="0051066C" w:rsidP="0051066C">
      <w:pPr>
        <w:tabs>
          <w:tab w:val="left" w:pos="6897"/>
        </w:tabs>
        <w:rPr>
          <w:rFonts w:ascii="Verdana" w:hAnsi="Verdana"/>
        </w:rPr>
      </w:pPr>
    </w:p>
    <w:p w14:paraId="06AD4601" w14:textId="37A8DD0C" w:rsidR="005936BD" w:rsidRPr="00D655A3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D655A3">
        <w:rPr>
          <w:rFonts w:ascii="Verdana" w:hAnsi="Verdana" w:cstheme="minorHAnsi"/>
          <w:color w:val="000000"/>
          <w:sz w:val="20"/>
          <w:szCs w:val="20"/>
        </w:rPr>
        <w:t xml:space="preserve">Odpowiadając na zaproszenie do wzięcia udziału w postępowaniu nr </w:t>
      </w:r>
      <w:r w:rsidR="00AB7AA3">
        <w:rPr>
          <w:rFonts w:ascii="Verdana" w:hAnsi="Verdana" w:cstheme="minorHAnsi"/>
          <w:color w:val="000000"/>
          <w:sz w:val="20"/>
          <w:szCs w:val="20"/>
        </w:rPr>
        <w:t>6</w:t>
      </w:r>
      <w:r w:rsidRPr="00D655A3">
        <w:rPr>
          <w:rFonts w:ascii="Verdana" w:hAnsi="Verdana" w:cstheme="minorHAnsi"/>
          <w:color w:val="000000"/>
          <w:sz w:val="20"/>
          <w:szCs w:val="20"/>
        </w:rPr>
        <w:t>/08/2024/ROPT na pn. „Przygotowanie i dostarczenie usługi cateringowej tj. serwisu kawowego i ciepłego posiłku dla 30 uczestników warsztatów, który odbędzie się 20.03.202</w:t>
      </w:r>
      <w:r w:rsidR="008B73DA">
        <w:rPr>
          <w:rFonts w:ascii="Verdana" w:hAnsi="Verdana" w:cstheme="minorHAnsi"/>
          <w:color w:val="000000"/>
          <w:sz w:val="20"/>
          <w:szCs w:val="20"/>
        </w:rPr>
        <w:t>5</w:t>
      </w:r>
      <w:r w:rsidRPr="00D655A3">
        <w:rPr>
          <w:rFonts w:ascii="Verdana" w:hAnsi="Verdana" w:cstheme="minorHAnsi"/>
          <w:color w:val="000000"/>
          <w:sz w:val="20"/>
          <w:szCs w:val="20"/>
        </w:rPr>
        <w:t xml:space="preserve"> w </w:t>
      </w:r>
      <w:proofErr w:type="spellStart"/>
      <w:r w:rsidR="005936BD" w:rsidRPr="00D655A3">
        <w:rPr>
          <w:rFonts w:ascii="Verdana" w:hAnsi="Verdana" w:cstheme="minorHAnsi"/>
          <w:color w:val="000000"/>
          <w:sz w:val="20"/>
          <w:szCs w:val="20"/>
        </w:rPr>
        <w:t>StreART</w:t>
      </w:r>
      <w:proofErr w:type="spellEnd"/>
      <w:r w:rsidR="005936BD" w:rsidRPr="00D655A3">
        <w:rPr>
          <w:rFonts w:ascii="Verdana" w:hAnsi="Verdana" w:cstheme="minorHAnsi"/>
          <w:color w:val="000000"/>
          <w:sz w:val="20"/>
          <w:szCs w:val="20"/>
        </w:rPr>
        <w:t>, ul. Fabryczna 2, 43-110 Tychy</w:t>
      </w:r>
      <w:r w:rsidR="00D655A3">
        <w:rPr>
          <w:rFonts w:ascii="Verdana" w:hAnsi="Verdana" w:cstheme="minorHAnsi"/>
          <w:color w:val="000000"/>
          <w:sz w:val="20"/>
          <w:szCs w:val="20"/>
        </w:rPr>
        <w:t>.</w:t>
      </w:r>
    </w:p>
    <w:p w14:paraId="310879FB" w14:textId="4EC4586B" w:rsidR="0051066C" w:rsidRPr="008F2AC9" w:rsidRDefault="00D655A3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O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>feruję wykonani</w:t>
      </w:r>
      <w:r w:rsidR="0051066C">
        <w:rPr>
          <w:rFonts w:ascii="Verdana" w:hAnsi="Verdana" w:cstheme="minorHAnsi"/>
          <w:color w:val="000000"/>
          <w:sz w:val="20"/>
          <w:szCs w:val="20"/>
        </w:rPr>
        <w:t>e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 xml:space="preserve"> w/w zamówienia na zasadach</w:t>
      </w:r>
      <w:r w:rsidR="0051066C">
        <w:rPr>
          <w:rFonts w:ascii="Verdana" w:hAnsi="Verdana" w:cstheme="minorHAnsi"/>
          <w:color w:val="000000"/>
          <w:sz w:val="20"/>
          <w:szCs w:val="20"/>
        </w:rPr>
        <w:t xml:space="preserve"> i zgodnie z warunkami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 xml:space="preserve"> określony</w:t>
      </w:r>
      <w:r w:rsidR="0051066C">
        <w:rPr>
          <w:rFonts w:ascii="Verdana" w:hAnsi="Verdana" w:cstheme="minorHAnsi"/>
          <w:color w:val="000000"/>
          <w:sz w:val="20"/>
          <w:szCs w:val="20"/>
        </w:rPr>
        <w:t>mi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 xml:space="preserve"> w zapytaniu ofertowym.</w:t>
      </w:r>
    </w:p>
    <w:p w14:paraId="2D3C513D" w14:textId="77777777" w:rsidR="0051066C" w:rsidRPr="008F2AC9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Oświadczam, że zapoznałam/</w:t>
      </w:r>
      <w:proofErr w:type="spellStart"/>
      <w:r w:rsidRPr="008F2AC9">
        <w:rPr>
          <w:rFonts w:ascii="Verdana" w:hAnsi="Verdana" w:cstheme="minorHAnsi"/>
          <w:color w:val="000000"/>
          <w:sz w:val="20"/>
          <w:szCs w:val="20"/>
        </w:rPr>
        <w:t>łem</w:t>
      </w:r>
      <w:proofErr w:type="spellEnd"/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się z treścią zapytania ofertowego oraz załączonymi załącznikami i nie wnoszę do nich żadnych zastrzeżeń oraz przyjmuję warunki zawarte w w/w dokumentach.</w:t>
      </w:r>
    </w:p>
    <w:p w14:paraId="7E055215" w14:textId="77777777" w:rsidR="0051066C" w:rsidRPr="008F2AC9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Akceptuję warunki umowy na wykonanie zamówienia i w przypadku wyboru mojej oferty zobowiązuję się do zawarcia umowy na proponowanych w nim warunkach,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w miejscu i terminie wskazanym przez </w:t>
      </w:r>
      <w:r>
        <w:rPr>
          <w:rFonts w:ascii="Verdana" w:hAnsi="Verdana" w:cstheme="minorHAnsi"/>
          <w:color w:val="000000"/>
          <w:sz w:val="20"/>
          <w:szCs w:val="20"/>
        </w:rPr>
        <w:t>Zleceniodawcę</w:t>
      </w:r>
      <w:r w:rsidRPr="008F2AC9">
        <w:rPr>
          <w:rFonts w:ascii="Verdana" w:hAnsi="Verdana" w:cstheme="minorHAnsi"/>
          <w:color w:val="000000"/>
          <w:sz w:val="20"/>
          <w:szCs w:val="20"/>
        </w:rPr>
        <w:t>.</w:t>
      </w:r>
    </w:p>
    <w:p w14:paraId="2D2AEBAD" w14:textId="77777777" w:rsidR="0051066C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Oświadczam, że spełniam warunki udziału w postępowaniu. </w:t>
      </w:r>
    </w:p>
    <w:p w14:paraId="1820B51F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6C5EF9D5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1F3337AC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06576E84" w14:textId="77777777" w:rsidR="00842FBF" w:rsidRP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62A00744" w14:textId="77777777" w:rsidR="0051066C" w:rsidRPr="002A706F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Oferuję wykonanie przedmiotu zamówienia </w:t>
      </w:r>
      <w:r w:rsidRPr="008F2AC9">
        <w:rPr>
          <w:rFonts w:ascii="Verdana" w:hAnsi="Verdana" w:cstheme="minorHAnsi"/>
          <w:sz w:val="20"/>
          <w:szCs w:val="20"/>
        </w:rPr>
        <w:t>na następujących warunkach: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985"/>
        <w:gridCol w:w="2077"/>
        <w:gridCol w:w="2170"/>
      </w:tblGrid>
      <w:tr w:rsidR="0051066C" w14:paraId="42BDFD01" w14:textId="77777777" w:rsidTr="00B274E1">
        <w:tc>
          <w:tcPr>
            <w:tcW w:w="2470" w:type="dxa"/>
          </w:tcPr>
          <w:p w14:paraId="3043971E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Nazwa usługi:</w:t>
            </w:r>
          </w:p>
        </w:tc>
        <w:tc>
          <w:tcPr>
            <w:tcW w:w="1985" w:type="dxa"/>
          </w:tcPr>
          <w:p w14:paraId="2C092474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077" w:type="dxa"/>
          </w:tcPr>
          <w:p w14:paraId="75C845B6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170" w:type="dxa"/>
          </w:tcPr>
          <w:p w14:paraId="1F275393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 tym Vat (jeśli dotyczy)</w:t>
            </w:r>
          </w:p>
        </w:tc>
      </w:tr>
      <w:tr w:rsidR="0051066C" w14:paraId="218FEA70" w14:textId="77777777" w:rsidTr="00B274E1">
        <w:tc>
          <w:tcPr>
            <w:tcW w:w="2470" w:type="dxa"/>
          </w:tcPr>
          <w:p w14:paraId="4C39AA8E" w14:textId="77777777" w:rsidR="00B64B91" w:rsidRPr="00B64B91" w:rsidRDefault="00B64B91" w:rsidP="00B64B91">
            <w:pPr>
              <w:spacing w:line="256" w:lineRule="auto"/>
              <w:jc w:val="both"/>
              <w:rPr>
                <w:rFonts w:ascii="Verdana" w:hAnsi="Verdana" w:cstheme="minorHAnsi"/>
              </w:rPr>
            </w:pPr>
            <w:r w:rsidRPr="00B64B91">
              <w:rPr>
                <w:rFonts w:ascii="Verdana" w:hAnsi="Verdana" w:cstheme="minorHAnsi"/>
              </w:rPr>
              <w:t xml:space="preserve">1 sztuka usługi cateringowej </w:t>
            </w:r>
          </w:p>
          <w:p w14:paraId="0D9FD799" w14:textId="5B50DCAE" w:rsidR="0051066C" w:rsidRPr="00487CAD" w:rsidRDefault="00B64B91" w:rsidP="00B64B9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4B91">
              <w:rPr>
                <w:rFonts w:ascii="Verdana" w:hAnsi="Verdana" w:cstheme="minorHAnsi"/>
                <w:sz w:val="20"/>
                <w:szCs w:val="20"/>
              </w:rPr>
              <w:t>(1 sztuka serwisu kawowego + 1 sztuka ciepłego posiłku)</w:t>
            </w:r>
          </w:p>
        </w:tc>
        <w:tc>
          <w:tcPr>
            <w:tcW w:w="1985" w:type="dxa"/>
          </w:tcPr>
          <w:p w14:paraId="481EBFF4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14:paraId="5EB6D665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70" w:type="dxa"/>
          </w:tcPr>
          <w:p w14:paraId="274BC9F8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76199E2D" w14:textId="77777777" w:rsidR="0051066C" w:rsidRPr="00842FBF" w:rsidRDefault="0051066C" w:rsidP="00842FBF">
      <w:pPr>
        <w:spacing w:line="256" w:lineRule="auto"/>
        <w:jc w:val="both"/>
        <w:rPr>
          <w:rFonts w:ascii="Verdana" w:hAnsi="Verdana" w:cstheme="minorHAnsi"/>
          <w:b/>
        </w:rPr>
      </w:pPr>
    </w:p>
    <w:p w14:paraId="0C7D53E6" w14:textId="77777777" w:rsidR="00842FBF" w:rsidRDefault="00842FBF" w:rsidP="0051066C">
      <w:pPr>
        <w:pStyle w:val="Akapitzlist"/>
        <w:spacing w:line="256" w:lineRule="auto"/>
        <w:ind w:left="360"/>
        <w:jc w:val="both"/>
        <w:rPr>
          <w:rFonts w:ascii="Verdana" w:hAnsi="Verdana" w:cstheme="minorHAnsi"/>
          <w:bCs/>
          <w:sz w:val="20"/>
          <w:szCs w:val="20"/>
        </w:rPr>
      </w:pPr>
    </w:p>
    <w:p w14:paraId="4FD61CE8" w14:textId="2B7D99AD" w:rsidR="0051066C" w:rsidRDefault="0051066C" w:rsidP="0051066C">
      <w:pPr>
        <w:pStyle w:val="Akapitzlist"/>
        <w:spacing w:line="256" w:lineRule="auto"/>
        <w:ind w:left="360"/>
        <w:jc w:val="both"/>
        <w:rPr>
          <w:rFonts w:ascii="Verdana" w:eastAsia="Calibri" w:hAnsi="Verdana"/>
          <w:sz w:val="20"/>
          <w:szCs w:val="20"/>
        </w:rPr>
      </w:pPr>
      <w:r w:rsidRPr="008F2AC9">
        <w:rPr>
          <w:rFonts w:ascii="Verdana" w:hAnsi="Verdana" w:cstheme="minorHAnsi"/>
          <w:bCs/>
          <w:sz w:val="20"/>
          <w:szCs w:val="20"/>
        </w:rPr>
        <w:t xml:space="preserve">Oświadczam, że </w:t>
      </w:r>
      <w:r w:rsidRPr="008F2AC9">
        <w:rPr>
          <w:rFonts w:ascii="Verdana" w:eastAsia="Calibri" w:hAnsi="Verdana"/>
          <w:sz w:val="20"/>
          <w:szCs w:val="20"/>
        </w:rPr>
        <w:t xml:space="preserve">podana </w:t>
      </w:r>
      <w:r>
        <w:rPr>
          <w:rFonts w:ascii="Verdana" w:eastAsia="Calibri" w:hAnsi="Verdana"/>
          <w:sz w:val="20"/>
          <w:szCs w:val="20"/>
        </w:rPr>
        <w:t xml:space="preserve">cena jednostkowa </w:t>
      </w:r>
      <w:r w:rsidRPr="008F2AC9">
        <w:rPr>
          <w:rFonts w:ascii="Verdana" w:eastAsia="Calibri" w:hAnsi="Verdana"/>
          <w:sz w:val="20"/>
          <w:szCs w:val="20"/>
        </w:rPr>
        <w:t xml:space="preserve">brutto obejmuje wszelkie opłaty oraz świadczenia z tytułu zaliczki na podatek dochodowy lub też inne wymagane prawem świadczenia, </w:t>
      </w:r>
      <w:r w:rsidRPr="008A3A92">
        <w:rPr>
          <w:rFonts w:ascii="Verdana" w:eastAsia="Calibri" w:hAnsi="Verdana"/>
          <w:sz w:val="20"/>
          <w:szCs w:val="20"/>
        </w:rPr>
        <w:t>obciążające zarówno Zleceniodawcę i Zleceniobiorcę.</w:t>
      </w:r>
    </w:p>
    <w:p w14:paraId="3CA7756F" w14:textId="77777777" w:rsidR="00842FBF" w:rsidRPr="008A3A92" w:rsidRDefault="00842FBF" w:rsidP="0051066C">
      <w:pPr>
        <w:pStyle w:val="Akapitzlist"/>
        <w:spacing w:line="256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641FD429" w14:textId="77777777" w:rsidR="0051066C" w:rsidRPr="007363F9" w:rsidRDefault="0051066C" w:rsidP="00D655A3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Oświadczam, iż nie posiadam powiązań kapitałowych i osobowych ze Zleceniodawcą, tj. z Katowicką Specjalną Strefą Ekonomiczną S.A. z siedzibą przy ul. Wojewódzkiej 42, 40-026 Katowice</w:t>
      </w:r>
      <w:r>
        <w:rPr>
          <w:rFonts w:ascii="Verdana" w:hAnsi="Verdana"/>
          <w:sz w:val="20"/>
          <w:szCs w:val="20"/>
        </w:rPr>
        <w:t xml:space="preserve"> oraz Partnerami Projektu </w:t>
      </w:r>
      <w:r w:rsidRPr="007363F9">
        <w:rPr>
          <w:rFonts w:ascii="Verdana" w:hAnsi="Verdana"/>
          <w:sz w:val="20"/>
          <w:szCs w:val="20"/>
        </w:rPr>
        <w:t>Regionalne Obserwatorium Procesu Transformacji 2.0 (ROPT 2.0)”</w:t>
      </w:r>
      <w:r>
        <w:rPr>
          <w:rFonts w:ascii="Verdana" w:hAnsi="Verdana"/>
          <w:sz w:val="20"/>
          <w:szCs w:val="20"/>
        </w:rPr>
        <w:t xml:space="preserve"> tj.: </w:t>
      </w:r>
    </w:p>
    <w:p w14:paraId="341B079B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Urzędem Marszałkowskim Województwa Śląskiego W Katowicach mieszczącym się na ul. J. Ligonia 46 </w:t>
      </w:r>
      <w:r w:rsidRPr="008A3A92">
        <w:rPr>
          <w:rFonts w:ascii="Verdana" w:hAnsi="Verdana"/>
          <w:sz w:val="20"/>
          <w:szCs w:val="20"/>
        </w:rPr>
        <w:t>40-026 Katowice</w:t>
      </w:r>
      <w:r>
        <w:rPr>
          <w:rFonts w:ascii="Verdana" w:hAnsi="Verdana"/>
          <w:sz w:val="20"/>
          <w:szCs w:val="20"/>
        </w:rPr>
        <w:t xml:space="preserve">, ul. 1 maja 50, </w:t>
      </w:r>
    </w:p>
    <w:p w14:paraId="0BFF8F91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>łówny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 xml:space="preserve">órnictwa -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aństwowy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 w:rsidRPr="007363F9">
        <w:rPr>
          <w:rFonts w:ascii="Verdana" w:hAnsi="Verdana"/>
          <w:sz w:val="20"/>
          <w:szCs w:val="20"/>
        </w:rPr>
        <w:t>adawczy</w:t>
      </w:r>
      <w:r>
        <w:rPr>
          <w:rFonts w:ascii="Verdana" w:hAnsi="Verdana"/>
          <w:sz w:val="20"/>
          <w:szCs w:val="20"/>
        </w:rPr>
        <w:t>m mieszczącym się przy ul. Placu Gwarków 1, 40-166 Katowice</w:t>
      </w:r>
    </w:p>
    <w:p w14:paraId="66336160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 w:hint="eastAsia"/>
          <w:sz w:val="20"/>
          <w:szCs w:val="20"/>
        </w:rPr>
        <w:t>ó</w:t>
      </w:r>
      <w:r w:rsidRPr="007363F9">
        <w:rPr>
          <w:rFonts w:ascii="Verdana" w:hAnsi="Verdana"/>
          <w:sz w:val="20"/>
          <w:szCs w:val="20"/>
        </w:rPr>
        <w:t>rnicz</w:t>
      </w:r>
      <w:r>
        <w:rPr>
          <w:rFonts w:ascii="Verdana" w:hAnsi="Verdana"/>
          <w:sz w:val="20"/>
          <w:szCs w:val="20"/>
        </w:rPr>
        <w:t>ą I</w:t>
      </w:r>
      <w:r w:rsidRPr="007363F9">
        <w:rPr>
          <w:rFonts w:ascii="Verdana" w:hAnsi="Verdana"/>
          <w:sz w:val="20"/>
          <w:szCs w:val="20"/>
        </w:rPr>
        <w:t>zb</w:t>
      </w:r>
      <w:r>
        <w:rPr>
          <w:rFonts w:ascii="Verdana" w:hAnsi="Verdana"/>
          <w:sz w:val="20"/>
          <w:szCs w:val="20"/>
        </w:rPr>
        <w:t>ą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rzemys</w:t>
      </w:r>
      <w:r w:rsidRPr="007363F9">
        <w:rPr>
          <w:rFonts w:ascii="Verdana" w:hAnsi="Verdana" w:hint="eastAsia"/>
          <w:sz w:val="20"/>
          <w:szCs w:val="20"/>
        </w:rPr>
        <w:t>ł</w:t>
      </w:r>
      <w:r w:rsidRPr="007363F9">
        <w:rPr>
          <w:rFonts w:ascii="Verdana" w:hAnsi="Verdana"/>
          <w:sz w:val="20"/>
          <w:szCs w:val="20"/>
        </w:rPr>
        <w:t xml:space="preserve">owo - </w:t>
      </w:r>
      <w:r>
        <w:rPr>
          <w:rFonts w:ascii="Verdana" w:hAnsi="Verdana"/>
          <w:sz w:val="20"/>
          <w:szCs w:val="20"/>
        </w:rPr>
        <w:t>H</w:t>
      </w:r>
      <w:r w:rsidRPr="007363F9">
        <w:rPr>
          <w:rFonts w:ascii="Verdana" w:hAnsi="Verdana"/>
          <w:sz w:val="20"/>
          <w:szCs w:val="20"/>
        </w:rPr>
        <w:t>andlow</w:t>
      </w:r>
      <w:r>
        <w:rPr>
          <w:rFonts w:ascii="Verdana" w:hAnsi="Verdana"/>
          <w:sz w:val="20"/>
          <w:szCs w:val="20"/>
        </w:rPr>
        <w:t>a , mieszcząca się przy ul. Tadeusza Kościuszki 30, 40-048 Katowice,</w:t>
      </w:r>
    </w:p>
    <w:p w14:paraId="5C2B8673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7363F9">
        <w:rPr>
          <w:rFonts w:ascii="Verdana" w:hAnsi="Verdana" w:cstheme="minorHAnsi"/>
          <w:sz w:val="20"/>
          <w:szCs w:val="20"/>
        </w:rPr>
        <w:t>orozumienie</w:t>
      </w:r>
      <w:r>
        <w:rPr>
          <w:rFonts w:ascii="Verdana" w:hAnsi="Verdana" w:cstheme="minorHAnsi"/>
          <w:sz w:val="20"/>
          <w:szCs w:val="20"/>
        </w:rPr>
        <w:t>m</w:t>
      </w:r>
      <w:r w:rsidRPr="007363F9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wi</w:t>
      </w:r>
      <w:r w:rsidRPr="007363F9">
        <w:rPr>
          <w:rFonts w:ascii="Verdana" w:hAnsi="Verdana" w:cstheme="minorHAnsi" w:hint="eastAsia"/>
          <w:sz w:val="20"/>
          <w:szCs w:val="20"/>
        </w:rPr>
        <w:t>ą</w:t>
      </w:r>
      <w:r w:rsidRPr="007363F9">
        <w:rPr>
          <w:rFonts w:ascii="Verdana" w:hAnsi="Verdana" w:cstheme="minorHAnsi"/>
          <w:sz w:val="20"/>
          <w:szCs w:val="20"/>
        </w:rPr>
        <w:t>zk</w:t>
      </w:r>
      <w:r w:rsidRPr="007363F9">
        <w:rPr>
          <w:rFonts w:ascii="Verdana" w:hAnsi="Verdana" w:cstheme="minorHAnsi" w:hint="eastAsia"/>
          <w:sz w:val="20"/>
          <w:szCs w:val="20"/>
        </w:rPr>
        <w:t>ó</w:t>
      </w:r>
      <w:r w:rsidRPr="007363F9">
        <w:rPr>
          <w:rFonts w:ascii="Verdana" w:hAnsi="Verdana" w:cstheme="minorHAnsi"/>
          <w:sz w:val="20"/>
          <w:szCs w:val="20"/>
        </w:rPr>
        <w:t xml:space="preserve">w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awodowych "</w:t>
      </w:r>
      <w:r>
        <w:rPr>
          <w:rFonts w:ascii="Verdana" w:hAnsi="Verdana" w:cstheme="minorHAnsi"/>
          <w:sz w:val="20"/>
          <w:szCs w:val="20"/>
        </w:rPr>
        <w:t>K</w:t>
      </w:r>
      <w:r w:rsidRPr="007363F9">
        <w:rPr>
          <w:rFonts w:ascii="Verdana" w:hAnsi="Verdana" w:cstheme="minorHAnsi"/>
          <w:sz w:val="20"/>
          <w:szCs w:val="20"/>
        </w:rPr>
        <w:t>adra"</w:t>
      </w:r>
      <w:r>
        <w:rPr>
          <w:rFonts w:ascii="Verdana" w:hAnsi="Verdana" w:cstheme="minorHAnsi"/>
          <w:sz w:val="20"/>
          <w:szCs w:val="20"/>
        </w:rPr>
        <w:t>, mieszczącą się przy ul. Obroki 77, 40-833 Katowice,</w:t>
      </w:r>
    </w:p>
    <w:p w14:paraId="0CD1DD2C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</w:t>
      </w:r>
      <w:r w:rsidRPr="00A51361">
        <w:rPr>
          <w:rFonts w:ascii="Verdana" w:hAnsi="Verdana" w:cstheme="minorHAnsi"/>
          <w:sz w:val="20"/>
          <w:szCs w:val="20"/>
        </w:rPr>
        <w:t>niwersytet</w:t>
      </w:r>
      <w:r>
        <w:rPr>
          <w:rFonts w:ascii="Verdana" w:hAnsi="Verdana" w:cstheme="minorHAnsi"/>
          <w:sz w:val="20"/>
          <w:szCs w:val="20"/>
        </w:rPr>
        <w:t xml:space="preserve">em 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E</w:t>
      </w:r>
      <w:r w:rsidRPr="00A51361">
        <w:rPr>
          <w:rFonts w:ascii="Verdana" w:hAnsi="Verdana" w:cstheme="minorHAnsi"/>
          <w:sz w:val="20"/>
          <w:szCs w:val="20"/>
        </w:rPr>
        <w:t>konomiczny</w:t>
      </w:r>
      <w:r>
        <w:rPr>
          <w:rFonts w:ascii="Verdana" w:hAnsi="Verdana" w:cstheme="minorHAnsi"/>
          <w:sz w:val="20"/>
          <w:szCs w:val="20"/>
        </w:rPr>
        <w:t>m</w:t>
      </w:r>
      <w:r w:rsidRPr="00A51361">
        <w:rPr>
          <w:rFonts w:ascii="Verdana" w:hAnsi="Verdana" w:cstheme="minorHAnsi"/>
          <w:sz w:val="20"/>
          <w:szCs w:val="20"/>
        </w:rPr>
        <w:t xml:space="preserve"> w </w:t>
      </w:r>
      <w:r>
        <w:rPr>
          <w:rFonts w:ascii="Verdana" w:hAnsi="Verdana" w:cstheme="minorHAnsi"/>
          <w:sz w:val="20"/>
          <w:szCs w:val="20"/>
        </w:rPr>
        <w:t>K</w:t>
      </w:r>
      <w:r w:rsidRPr="00A51361">
        <w:rPr>
          <w:rFonts w:ascii="Verdana" w:hAnsi="Verdana" w:cstheme="minorHAnsi"/>
          <w:sz w:val="20"/>
          <w:szCs w:val="20"/>
        </w:rPr>
        <w:t>atowicach</w:t>
      </w:r>
      <w:r>
        <w:rPr>
          <w:rFonts w:ascii="Verdana" w:hAnsi="Verdana" w:cstheme="minorHAnsi"/>
          <w:sz w:val="20"/>
          <w:szCs w:val="20"/>
        </w:rPr>
        <w:t xml:space="preserve">, mieszczącą się przy ul. 1 maja 50, </w:t>
      </w:r>
      <w:r w:rsidRPr="00A51361">
        <w:rPr>
          <w:rFonts w:ascii="Verdana" w:hAnsi="Verdana" w:cstheme="minorHAnsi"/>
          <w:sz w:val="20"/>
          <w:szCs w:val="20"/>
        </w:rPr>
        <w:t>40-287</w:t>
      </w:r>
      <w:r>
        <w:rPr>
          <w:rFonts w:ascii="Verdana" w:hAnsi="Verdana" w:cstheme="minorHAnsi"/>
          <w:sz w:val="20"/>
          <w:szCs w:val="20"/>
        </w:rPr>
        <w:t xml:space="preserve"> Katowice,</w:t>
      </w:r>
    </w:p>
    <w:p w14:paraId="6A1E89F8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>wiąz</w:t>
      </w:r>
      <w:r>
        <w:rPr>
          <w:rFonts w:ascii="Verdana" w:hAnsi="Verdana" w:cstheme="minorHAnsi"/>
          <w:sz w:val="20"/>
          <w:szCs w:val="20"/>
        </w:rPr>
        <w:t>kiem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 xml:space="preserve">towarzyszeń </w:t>
      </w:r>
      <w:r>
        <w:rPr>
          <w:rFonts w:ascii="Verdana" w:hAnsi="Verdana" w:cstheme="minorHAnsi"/>
          <w:sz w:val="20"/>
          <w:szCs w:val="20"/>
        </w:rPr>
        <w:t>P</w:t>
      </w:r>
      <w:r w:rsidRPr="00A51361">
        <w:rPr>
          <w:rFonts w:ascii="Verdana" w:hAnsi="Verdana" w:cstheme="minorHAnsi"/>
          <w:sz w:val="20"/>
          <w:szCs w:val="20"/>
        </w:rPr>
        <w:t xml:space="preserve">olska </w:t>
      </w: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 xml:space="preserve">ielona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>ieć</w:t>
      </w:r>
      <w:r>
        <w:rPr>
          <w:rFonts w:ascii="Verdana" w:hAnsi="Verdana" w:cstheme="minorHAnsi"/>
          <w:sz w:val="20"/>
          <w:szCs w:val="20"/>
        </w:rPr>
        <w:t xml:space="preserve">, mieszcząca się przy ul. </w:t>
      </w:r>
      <w:proofErr w:type="spellStart"/>
      <w:r>
        <w:rPr>
          <w:rFonts w:ascii="Verdana" w:hAnsi="Verdana" w:cstheme="minorHAnsi"/>
          <w:sz w:val="20"/>
          <w:szCs w:val="20"/>
        </w:rPr>
        <w:t>Raszczyńskiej</w:t>
      </w:r>
      <w:proofErr w:type="spellEnd"/>
      <w:r>
        <w:rPr>
          <w:rFonts w:ascii="Verdana" w:hAnsi="Verdana" w:cstheme="minorHAnsi"/>
          <w:sz w:val="20"/>
          <w:szCs w:val="20"/>
        </w:rPr>
        <w:t xml:space="preserve"> 140, 02-026 Warszawa</w:t>
      </w:r>
    </w:p>
    <w:p w14:paraId="309FD6A5" w14:textId="77777777" w:rsidR="0051066C" w:rsidRPr="00A51361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Związkiem Zawodowym Górników w Polsce, mieszcząca się przy ul. Plac Grunwaldzki 8-10 , 40-950 Katowice.</w:t>
      </w:r>
    </w:p>
    <w:p w14:paraId="6257AB80" w14:textId="77777777" w:rsidR="00842FBF" w:rsidRDefault="00842FBF" w:rsidP="0051066C">
      <w:pPr>
        <w:pStyle w:val="Akapitzlist"/>
        <w:spacing w:line="25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E6B0A79" w14:textId="77777777" w:rsidR="00842FBF" w:rsidRDefault="00842FBF" w:rsidP="0051066C">
      <w:pPr>
        <w:pStyle w:val="Akapitzlist"/>
        <w:spacing w:line="25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EFA52D3" w14:textId="585B3773" w:rsidR="0051066C" w:rsidRPr="008A3A92" w:rsidRDefault="0051066C" w:rsidP="0051066C">
      <w:pPr>
        <w:pStyle w:val="Akapitzlist"/>
        <w:spacing w:line="25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Przez powiązania osobowe lub kapitałowe rozumie się wzajemne powiązania pomiędzy Zleceniodawcą lub osobami upoważnionymi do zaciągania zobowiązań w imieniu Zleceniodawcy lub osobami wykonującymi w imieniu Zleceniodawcy czynności związane z przygotowaniem i przeprowadzeniem procedury wyboru Zleceniobiorcy a Zleceniobiorcą, polegające w szczególności na:</w:t>
      </w:r>
    </w:p>
    <w:p w14:paraId="64487584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uczestniczeniu w spółce jako wspólnik spółki cywilnej lub spółki osobowej;</w:t>
      </w:r>
    </w:p>
    <w:p w14:paraId="4AD13560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posiadaniu co najmniej 10% udziałów lub akcji;</w:t>
      </w:r>
    </w:p>
    <w:p w14:paraId="56F97758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lastRenderedPageBreak/>
        <w:t>pełnieniu funkcji członka organu nadzorczego lub zarządzającego, prokurenta, pełnomocnika;</w:t>
      </w:r>
    </w:p>
    <w:p w14:paraId="3B645225" w14:textId="7AECB62D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12B033DB" w14:textId="77777777" w:rsidR="0051066C" w:rsidRPr="008A3A92" w:rsidRDefault="0051066C" w:rsidP="00D655A3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  <w:lang w:eastAsia="x-none"/>
        </w:rPr>
        <w:t>P</w:t>
      </w:r>
      <w:proofErr w:type="spellStart"/>
      <w:r w:rsidRPr="008F2AC9">
        <w:rPr>
          <w:rFonts w:ascii="Verdana" w:hAnsi="Verdana"/>
          <w:sz w:val="20"/>
          <w:szCs w:val="20"/>
          <w:lang w:val="x-none" w:eastAsia="x-none"/>
        </w:rPr>
        <w:t>rzedmiot</w:t>
      </w:r>
      <w:proofErr w:type="spellEnd"/>
      <w:r w:rsidRPr="008F2AC9">
        <w:rPr>
          <w:rFonts w:ascii="Verdana" w:hAnsi="Verdana"/>
          <w:sz w:val="20"/>
          <w:szCs w:val="20"/>
          <w:lang w:val="x-none" w:eastAsia="x-none"/>
        </w:rPr>
        <w:t xml:space="preserve"> zamówienia wykonam w terminach określonych przez </w:t>
      </w:r>
      <w:r>
        <w:rPr>
          <w:rFonts w:ascii="Verdana" w:hAnsi="Verdana"/>
          <w:sz w:val="20"/>
          <w:szCs w:val="20"/>
          <w:lang w:eastAsia="x-none"/>
        </w:rPr>
        <w:t>Zleceniodawcę</w:t>
      </w:r>
      <w:r w:rsidRPr="008F2AC9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Pr="008F2AC9">
        <w:rPr>
          <w:rFonts w:ascii="Verdana" w:hAnsi="Verdana"/>
          <w:sz w:val="20"/>
          <w:szCs w:val="20"/>
          <w:lang w:eastAsia="x-none"/>
        </w:rPr>
        <w:t>w zapytaniu ofertowym.</w:t>
      </w:r>
    </w:p>
    <w:p w14:paraId="0CC206F1" w14:textId="77777777" w:rsidR="0051066C" w:rsidRPr="008F2AC9" w:rsidRDefault="0051066C" w:rsidP="0051066C">
      <w:pPr>
        <w:spacing w:line="256" w:lineRule="auto"/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51066C" w:rsidRPr="008F2AC9" w14:paraId="268431FD" w14:textId="77777777" w:rsidTr="00B274E1">
        <w:tc>
          <w:tcPr>
            <w:tcW w:w="4606" w:type="dxa"/>
          </w:tcPr>
          <w:p w14:paraId="0A910FBD" w14:textId="1F78DE88" w:rsidR="0051066C" w:rsidRPr="008F2AC9" w:rsidRDefault="0051066C" w:rsidP="00D655A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7A15845F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51066C" w:rsidRPr="008F2AC9" w14:paraId="4FB77A9F" w14:textId="77777777" w:rsidTr="00B274E1">
        <w:tc>
          <w:tcPr>
            <w:tcW w:w="4606" w:type="dxa"/>
          </w:tcPr>
          <w:p w14:paraId="387E8BF4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9CBEFB2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7F6B5DCE" w14:textId="77777777" w:rsidR="008F08B1" w:rsidRPr="0051066C" w:rsidRDefault="008F08B1" w:rsidP="008F08B1">
      <w:pPr>
        <w:spacing w:after="120"/>
        <w:rPr>
          <w:rFonts w:ascii="Verdana" w:hAnsi="Verdana"/>
          <w:lang w:eastAsia="x-none"/>
        </w:rPr>
      </w:pPr>
    </w:p>
    <w:p w14:paraId="2094CC3E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5BFCE357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620104B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F655D9C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F232E4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E45FF4B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24B5A63E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FC2D875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510518EE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5A9776B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C65587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64EE719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213CFB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746A447" w14:textId="77777777" w:rsidR="00842FBF" w:rsidRDefault="00842FBF" w:rsidP="00BE3F81">
      <w:pPr>
        <w:spacing w:after="160" w:line="259" w:lineRule="auto"/>
        <w:rPr>
          <w:rFonts w:ascii="Verdana" w:hAnsi="Verdana"/>
          <w:b/>
          <w:u w:val="single"/>
        </w:rPr>
      </w:pPr>
    </w:p>
    <w:p w14:paraId="30B5B924" w14:textId="77777777" w:rsidR="0054776F" w:rsidRDefault="0054776F" w:rsidP="00BE3F81">
      <w:pPr>
        <w:spacing w:after="160" w:line="259" w:lineRule="auto"/>
        <w:rPr>
          <w:rFonts w:ascii="Verdana" w:hAnsi="Verdana"/>
        </w:rPr>
      </w:pPr>
    </w:p>
    <w:p w14:paraId="2970658E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40ECED9E" w14:textId="0B0DBF4B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 xml:space="preserve">Załącznik nr </w:t>
      </w:r>
      <w:r w:rsidR="000C3967">
        <w:rPr>
          <w:rFonts w:ascii="Verdana" w:hAnsi="Verdana"/>
        </w:rPr>
        <w:t>2</w:t>
      </w:r>
      <w:r w:rsidRPr="00BE3F81">
        <w:rPr>
          <w:rFonts w:ascii="Verdana" w:hAnsi="Verdana"/>
        </w:rPr>
        <w:t>: </w:t>
      </w:r>
    </w:p>
    <w:p w14:paraId="2A985AF0" w14:textId="77777777" w:rsidR="00842FBF" w:rsidRDefault="00842FBF" w:rsidP="00BE3F81">
      <w:pPr>
        <w:spacing w:after="160" w:line="259" w:lineRule="auto"/>
        <w:rPr>
          <w:rFonts w:ascii="Verdana" w:hAnsi="Verdana"/>
          <w:b/>
          <w:bCs/>
        </w:rPr>
      </w:pPr>
    </w:p>
    <w:p w14:paraId="057F739B" w14:textId="2B9913C6" w:rsidR="00972F84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lastRenderedPageBreak/>
        <w:t>OŚWIADCZENIE</w:t>
      </w:r>
      <w:r w:rsidRPr="00BE3F81">
        <w:rPr>
          <w:rFonts w:ascii="Verdana" w:hAnsi="Verdana"/>
        </w:rPr>
        <w:t> </w:t>
      </w:r>
    </w:p>
    <w:p w14:paraId="36FF15C5" w14:textId="1593D195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zwanej dalej „ustawą”.</w:t>
      </w:r>
      <w:r w:rsidRPr="00BE3F81">
        <w:rPr>
          <w:rFonts w:ascii="Verdana" w:hAnsi="Verdana"/>
        </w:rPr>
        <w:t> </w:t>
      </w:r>
    </w:p>
    <w:p w14:paraId="72F2F40A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Na podstawie art. 7 ust. 1 ustawy z postępowania wyklucza się:</w:t>
      </w:r>
      <w:r w:rsidRPr="00BE3F81">
        <w:rPr>
          <w:rFonts w:ascii="Verdana" w:hAnsi="Verdana"/>
        </w:rPr>
        <w:t> </w:t>
      </w:r>
    </w:p>
    <w:p w14:paraId="41DA32EF" w14:textId="7E1B84F6" w:rsidR="00BE3F81" w:rsidRDefault="00BE3F81" w:rsidP="00BE3F81">
      <w:pPr>
        <w:numPr>
          <w:ilvl w:val="0"/>
          <w:numId w:val="24"/>
        </w:num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wykonawcę oraz uczestnika konkursu wymienionego w wykazach określonych  </w:t>
      </w:r>
      <w:r w:rsidRPr="00BE3F81">
        <w:rPr>
          <w:rFonts w:ascii="Verdana" w:hAnsi="Verdana"/>
        </w:rPr>
        <w:br/>
        <w:t>w rozporządzeniu 765/2006 i rozporządzeniu 269/2014 albo wpisanego na listę na podstawie decyzji w sprawie wpisu na listę rozstrzygającą o zastosowaniu środka,  </w:t>
      </w:r>
      <w:r w:rsidRPr="00BE3F81">
        <w:rPr>
          <w:rFonts w:ascii="Verdana" w:hAnsi="Verdana"/>
        </w:rPr>
        <w:br/>
        <w:t>o którym mowa w art. 1 pkt 3 ustawy, tj. wykluczeniu z postępowania o udzielenie zamówienia publicznego lub konkursu prowadzonego na podstawie ustawy  </w:t>
      </w:r>
      <w:r w:rsidRPr="00BE3F81">
        <w:rPr>
          <w:rFonts w:ascii="Verdana" w:hAnsi="Verdana"/>
        </w:rPr>
        <w:br/>
        <w:t>z dnia 11 września 2019 r. – Prawo zamówień publicznych  </w:t>
      </w:r>
    </w:p>
    <w:p w14:paraId="042024B6" w14:textId="77777777" w:rsidR="00842FBF" w:rsidRPr="00842FBF" w:rsidRDefault="00842FBF" w:rsidP="00842FBF">
      <w:pPr>
        <w:spacing w:after="160" w:line="259" w:lineRule="auto"/>
        <w:ind w:left="720"/>
        <w:rPr>
          <w:rFonts w:ascii="Verdana" w:hAnsi="Verdana"/>
        </w:rPr>
      </w:pPr>
    </w:p>
    <w:p w14:paraId="4E624E65" w14:textId="55E60C6D" w:rsidR="00BE3F81" w:rsidRDefault="00BE3F81" w:rsidP="00BE3F81">
      <w:pPr>
        <w:numPr>
          <w:ilvl w:val="0"/>
          <w:numId w:val="25"/>
        </w:num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 </w:t>
      </w:r>
      <w:r w:rsidRPr="00BE3F81">
        <w:rPr>
          <w:rFonts w:ascii="Verdana" w:hAnsi="Verdana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 </w:t>
      </w:r>
      <w:r w:rsidRPr="00BE3F81">
        <w:rPr>
          <w:rFonts w:ascii="Verdana" w:hAnsi="Verdana"/>
        </w:rPr>
        <w:br/>
        <w:t>w art. 1 pkt 3 ustawy, tj. wykluczeniu z postępowania o udzielenie zamówienia publicznego lub konkursu prowadzonego na podstawie ustawy z dnia 11 września 2019 r. – Prawo zamówień publicznych  </w:t>
      </w:r>
    </w:p>
    <w:p w14:paraId="3E2412B9" w14:textId="77777777" w:rsidR="00842FBF" w:rsidRPr="00842FBF" w:rsidRDefault="00842FBF" w:rsidP="00842FBF">
      <w:pPr>
        <w:spacing w:after="160" w:line="259" w:lineRule="auto"/>
        <w:ind w:left="720"/>
        <w:rPr>
          <w:rFonts w:ascii="Verdana" w:hAnsi="Verdana"/>
        </w:rPr>
      </w:pPr>
    </w:p>
    <w:p w14:paraId="6D3C7448" w14:textId="13DC71FD" w:rsidR="00BE3F81" w:rsidRPr="00842FBF" w:rsidRDefault="00BE3F81" w:rsidP="00BE3F81">
      <w:pPr>
        <w:numPr>
          <w:ilvl w:val="0"/>
          <w:numId w:val="26"/>
        </w:num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wykonawcę oraz uczestnika konkursu, którego jednostką dominującą w rozumieniu  </w:t>
      </w:r>
      <w:r w:rsidRPr="00BE3F81">
        <w:rPr>
          <w:rFonts w:ascii="Verdana" w:hAnsi="Verdana"/>
        </w:rPr>
        <w:br/>
        <w:t>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  </w:t>
      </w:r>
    </w:p>
    <w:p w14:paraId="4A53F292" w14:textId="77777777" w:rsidR="00842FBF" w:rsidRDefault="00842FBF" w:rsidP="00BE3F81">
      <w:pPr>
        <w:spacing w:after="160" w:line="259" w:lineRule="auto"/>
        <w:rPr>
          <w:rFonts w:ascii="Verdana" w:hAnsi="Verdana"/>
          <w:b/>
          <w:bCs/>
        </w:rPr>
      </w:pPr>
    </w:p>
    <w:p w14:paraId="4345E238" w14:textId="31E57205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lastRenderedPageBreak/>
        <w:t>Wykluczenie następuje na okres trwania okoliczności wskazanych powyżej, z zastrzeżeniem, że okres ten nie rozpoczyna się wcześniej niż po 30.04.2022 r.</w:t>
      </w:r>
      <w:r w:rsidRPr="00BE3F81">
        <w:rPr>
          <w:rFonts w:ascii="Verdana" w:hAnsi="Verdana"/>
        </w:rPr>
        <w:t> </w:t>
      </w:r>
    </w:p>
    <w:p w14:paraId="6B04661E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 </w:t>
      </w:r>
      <w:r w:rsidRPr="00BE3F81">
        <w:rPr>
          <w:rFonts w:ascii="Verdana" w:hAnsi="Verdana"/>
        </w:rPr>
        <w:t> </w:t>
      </w:r>
    </w:p>
    <w:p w14:paraId="22CE7CB2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…………………………………………………………. </w:t>
      </w:r>
    </w:p>
    <w:p w14:paraId="66926C70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Data i podpis Wykonawcy </w:t>
      </w:r>
    </w:p>
    <w:p w14:paraId="1A56F23C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(osoby uprawnionej do reprezentowania wykonawcy) </w:t>
      </w:r>
    </w:p>
    <w:p w14:paraId="1497B0B5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 </w:t>
      </w:r>
    </w:p>
    <w:p w14:paraId="1A62B91E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 </w:t>
      </w:r>
    </w:p>
    <w:p w14:paraId="37D949FC" w14:textId="556021F9" w:rsidR="008F08B1" w:rsidRDefault="008F08B1" w:rsidP="009E721F">
      <w:pPr>
        <w:spacing w:after="160" w:line="259" w:lineRule="auto"/>
        <w:rPr>
          <w:rFonts w:ascii="Verdana" w:hAnsi="Verdana"/>
        </w:rPr>
      </w:pPr>
    </w:p>
    <w:p w14:paraId="53E09B5D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036A708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605FE1A8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6FDCB877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18DCAF75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5936E6A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7C7FFB1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BD21E5D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97BEBC8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0F86B789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14977761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7D0413A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6A87FB0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69EC871D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02666F32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577AFB5" w14:textId="77777777" w:rsidR="00842FBF" w:rsidRDefault="00842FBF" w:rsidP="000C3967">
      <w:pPr>
        <w:spacing w:after="160" w:line="259" w:lineRule="auto"/>
        <w:rPr>
          <w:rFonts w:ascii="Verdana" w:hAnsi="Verdana"/>
        </w:rPr>
      </w:pPr>
    </w:p>
    <w:p w14:paraId="58CCC06F" w14:textId="77777777" w:rsidR="00842FBF" w:rsidRDefault="00842FBF" w:rsidP="000C3967">
      <w:pPr>
        <w:spacing w:after="160" w:line="259" w:lineRule="auto"/>
        <w:rPr>
          <w:rFonts w:ascii="Verdana" w:hAnsi="Verdana"/>
        </w:rPr>
      </w:pPr>
    </w:p>
    <w:p w14:paraId="7AA2272C" w14:textId="77777777" w:rsidR="00842FBF" w:rsidRDefault="00842FBF" w:rsidP="000C3967">
      <w:pPr>
        <w:spacing w:after="160" w:line="259" w:lineRule="auto"/>
        <w:rPr>
          <w:rFonts w:ascii="Verdana" w:hAnsi="Verdana"/>
        </w:rPr>
      </w:pPr>
    </w:p>
    <w:p w14:paraId="528C47A4" w14:textId="41FF4FB8" w:rsidR="000C3967" w:rsidRPr="00230557" w:rsidRDefault="000C3967" w:rsidP="000C396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Załącznik nr 3.</w:t>
      </w:r>
    </w:p>
    <w:p w14:paraId="6AA53199" w14:textId="77777777" w:rsidR="000C3967" w:rsidRPr="00230557" w:rsidRDefault="000C3967" w:rsidP="000C396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Informacja dotycząca przetwarzania danych osobowych dla wykonawców, oferentów i osób ich reprezentujących</w:t>
      </w:r>
    </w:p>
    <w:p w14:paraId="5E6C9E4F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</w:p>
    <w:p w14:paraId="080233D7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Zgodnie z art. 13 i 14 ogólnego rozporządzenia o ochronie danych osobowych nr 2016/679 z dnia 27 kwietnia 2016 r. (dalej: „RODO”) informujemy, że:</w:t>
      </w:r>
    </w:p>
    <w:p w14:paraId="578B6B3D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Administratorem Pani/Pana danych osobowych jest Katowicka Specjalna Strefa Ekonomiczna S.A. (dalej jako „KSSE”) z siedzibą w Katowicach przy ul. Wojewódzkiej 42, 40-026 Katowice, nr KRS: 106403, NIP: 9541300712, REGON: 273073527, kapitał zakładowy 9.176.000,00 zł, wpłacony w całości, e-mail: ksse@ksse.com.pl, będąca beneficjentem i Partnerem w projekcie Regionalne Obserwatorium Procesu Transformacji 2.0 (ROPT 2.0) (dalej: ROPT 2.0).</w:t>
      </w:r>
    </w:p>
    <w:p w14:paraId="1A9DDC7A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sprawach dotyczących przetwarzania Pani/a danych osobowych można kontaktować się naszym Inspektorem Ochrony Danych za pośrednictwem poczty tradycyjnej (ul. Wojewódzka 42, 40-026 Katowice, z dopiskiem IOD) lub pod adresem e-mail: iodo@ksse.com.pl.</w:t>
      </w:r>
    </w:p>
    <w:p w14:paraId="351FFB94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3.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 w następujących celach:</w:t>
      </w:r>
    </w:p>
    <w:p w14:paraId="27032CA4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wykonywania przez nas zadań w ramach projektu ROPT 2.0, w szczególności:</w:t>
      </w:r>
    </w:p>
    <w:p w14:paraId="3FD45B2E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 xml:space="preserve">organizacji warsztatów, spotkań sieciujących, konwersatoriów, </w:t>
      </w:r>
      <w:proofErr w:type="spellStart"/>
      <w:r w:rsidRPr="00230557">
        <w:rPr>
          <w:rFonts w:ascii="Verdana" w:hAnsi="Verdana"/>
        </w:rPr>
        <w:t>webinarów</w:t>
      </w:r>
      <w:proofErr w:type="spellEnd"/>
      <w:r w:rsidRPr="00230557">
        <w:rPr>
          <w:rFonts w:ascii="Verdana" w:hAnsi="Verdana"/>
        </w:rPr>
        <w:t>, wizyt studyjnych, gal, konkursów, forów, narad społecznych i innych,</w:t>
      </w:r>
    </w:p>
    <w:p w14:paraId="50BAD81D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prowadzenia bazy interesariuszy sprawiedliwej transformacji w województwie śląskim,</w:t>
      </w:r>
    </w:p>
    <w:p w14:paraId="2B01B9A9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organizacji posiedzeń Komitetu Sterującego,</w:t>
      </w:r>
    </w:p>
    <w:p w14:paraId="7C3C5C29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informowania o wydarzeniach i działaniach w zakresie sprawiedliwej transformacji oraz Funduszu na rzecz Sprawiedliwej Transformacji;</w:t>
      </w:r>
    </w:p>
    <w:p w14:paraId="32A893F2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>wykonania przez nas obowiązków wynikających z powszechnie obowiązujących przepisów dotyczących rozliczania finansowego projektu ROPT 2.0, weryfikacji i potwierdzenia kwalifikowalności wydatków, ewaluacji, monitorowania, wszelkich czynności kontrolnych i audytowych, sprawozdawczości, komunikacji i publikacji;</w:t>
      </w:r>
    </w:p>
    <w:p w14:paraId="084078EB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rozpatrzenia oferty, zawarcia i realizacji umowy pomiędzy KSSE i wykonawcą (w zakresie danych oferenta i wykonawcy),</w:t>
      </w:r>
    </w:p>
    <w:p w14:paraId="2C6B8638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 xml:space="preserve">zapewnienia bieżącego kontaktu pomiędzy przedstawicielami KSSE oraz oferenta lub wykonawcy, co stanowi nasz uzasadniony prawnie interes (w zakresie danych osób reprezentujących oferenta i wykonawcę), </w:t>
      </w:r>
    </w:p>
    <w:p w14:paraId="3408EAAF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 w:rsidRPr="00230557">
        <w:rPr>
          <w:rFonts w:ascii="Verdana" w:hAnsi="Verdana"/>
        </w:rPr>
        <w:tab/>
        <w:t>ustalenia, dochodzenia lub ochrony przed ewentualnymi roszczeniami z tytułu realizacji umowy oraz w związku z postępowaniem ofertowym, co stanowi nasz uzasadniony prawnie interes,</w:t>
      </w:r>
    </w:p>
    <w:p w14:paraId="55201B55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f.</w:t>
      </w:r>
      <w:r w:rsidRPr="00230557">
        <w:rPr>
          <w:rFonts w:ascii="Verdana" w:hAnsi="Verdana"/>
        </w:rPr>
        <w:tab/>
        <w:t>wykonania przez nas obowiązków prawnych w zakresie archiwizacji dokumentacji projektu ROPT 2.0;</w:t>
      </w:r>
    </w:p>
    <w:p w14:paraId="4BC56AF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wykonania przez nas obowiązków księgowych i podatkowych (w zakresie danych wykonawcy).</w:t>
      </w:r>
    </w:p>
    <w:p w14:paraId="6FA54C76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4.</w:t>
      </w:r>
      <w:r w:rsidRPr="00230557">
        <w:rPr>
          <w:rFonts w:ascii="Verdana" w:hAnsi="Verdana"/>
        </w:rPr>
        <w:tab/>
        <w:t>Podstawą prawną przetwarzania Pana/Pani danych osobowych jest:</w:t>
      </w:r>
    </w:p>
    <w:p w14:paraId="337336B1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 w:rsidRPr="00230557">
        <w:rPr>
          <w:rFonts w:ascii="Verdana" w:hAnsi="Verdana"/>
        </w:rPr>
        <w:tab/>
        <w:t>art. 6 ust. 1 lit. f) RODO – w odniesieniu do celu określonego w pkt. 3 lit. a. powyżej, gdzie naszym uzasadnionym prawnie interesem jest prawidłowa realizacja opisanych tam przedsięwzięć;</w:t>
      </w:r>
    </w:p>
    <w:p w14:paraId="6605E67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 xml:space="preserve">art. 6 ust. 1 lit. c) RODO w zw. z przepisami: </w:t>
      </w:r>
    </w:p>
    <w:p w14:paraId="0B67259F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ustawy z 28 kwietnia 2022 r. o zasadach realizacji zadań finansowanych ze środków europejskich w perspektywie finansowej 2021-2027 – w szczególności art. 25, art. 28, art. 29, art. 39 ust. 9, art. 87-9191 w zw. z art. 4 rozporządzenia Parlamentu Europejskiego i Rady (UE) 2021/1060 z 24 czerwca 2021 r. – w odniesieniu do celu określonego w pkt. 2 lit. b. powyżej;</w:t>
      </w:r>
    </w:p>
    <w:p w14:paraId="0F1AF5B1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ustawy z dnia 14 lipca 1983 r. o narodowym zasobie archiwalnym i archiwach – w szczególności art. 6 – w odniesieniu do celu określonego w  pkt. 3 lit. f. powyżej;</w:t>
      </w:r>
    </w:p>
    <w:p w14:paraId="1850523B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umowy o partnerstwie na rzecz realizacji projektu “Regionalne Obserwatorium Procesu Transformacji 2.0 ROPT 2.0) z 10.06.2024 r. w związku z Decyzją z dnia 10 lipca 2024 r. nr FESL.10.22-IP.02-083F/23 wydaną przez Zarząd Województwa Śląskiego; .;</w:t>
      </w:r>
    </w:p>
    <w:p w14:paraId="5C6F6D7C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39C815E6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art. 6 ust. 1 lit. b) RODO – w odniesieniu do celu określonego w pkt. 3 lit. c. powyżej – jeśli to Pan/i jest oferentem lub wykonawcą, albo art. 6 ust. 1 lit. f) RODO – jeśli reprezentuje Pan/i oferenta lub wykonawcę. Wówczas uzasadnionym prawnie interesem KSSE i podmiotu, który Pan/i reprezentuje zawarcie i realizacja tej umowy;</w:t>
      </w:r>
    </w:p>
    <w:p w14:paraId="4BFCE8F4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art. 6 ust. 1 lit. f) RODO – w odniesieniu do celów określonych w pkt. 3 lit. d. – e. powyżej.</w:t>
      </w:r>
    </w:p>
    <w:p w14:paraId="4081AEA9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5.</w:t>
      </w:r>
      <w:r w:rsidRPr="00230557">
        <w:rPr>
          <w:rFonts w:ascii="Verdana" w:hAnsi="Verdana"/>
        </w:rPr>
        <w:tab/>
        <w:t>Przetwarzane będą niezbędne do wskazanych celów dane, które obejmują maksymalnie następujące kategorie Pani/Pana danych osobowych:</w:t>
      </w:r>
    </w:p>
    <w:p w14:paraId="4A1650F3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 w:rsidRPr="00230557">
        <w:rPr>
          <w:rFonts w:ascii="Verdana" w:hAnsi="Verdana"/>
        </w:rPr>
        <w:tab/>
        <w:t>imię i nazwisko;</w:t>
      </w:r>
    </w:p>
    <w:p w14:paraId="552C660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b.</w:t>
      </w:r>
      <w:r w:rsidRPr="00230557">
        <w:rPr>
          <w:rFonts w:ascii="Verdana" w:hAnsi="Verdana"/>
        </w:rPr>
        <w:tab/>
        <w:t>PESEL (jeśli Pani/Pan posiada), a w przypadku jego braku - dane dokumentu tożsamości, w tym rodzaj, seria i numer;</w:t>
      </w:r>
    </w:p>
    <w:p w14:paraId="2352D5AA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NIP/REGON – w przypadku osób prowadzących działalność gospodarczą;</w:t>
      </w:r>
    </w:p>
    <w:p w14:paraId="3BDB9A4C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nazwa wykonawcy/oferenta (jeśli dotyczy);</w:t>
      </w:r>
    </w:p>
    <w:p w14:paraId="72BB30A5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 w:rsidRPr="00230557">
        <w:rPr>
          <w:rFonts w:ascii="Verdana" w:hAnsi="Verdana"/>
        </w:rPr>
        <w:tab/>
        <w:t>informacje o zatrudnieniu, tj. miejsce zatrudnienia, stanowisko, zakres obowiązków, przebieg zatrudnienia;</w:t>
      </w:r>
    </w:p>
    <w:p w14:paraId="12461E62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 w:rsidRPr="00230557">
        <w:rPr>
          <w:rFonts w:ascii="Verdana" w:hAnsi="Verdana"/>
        </w:rPr>
        <w:tab/>
        <w:t>wykształcenie, w tym kwalifikacje, kompetencje i doświadczenie (jeśli dotyczy);</w:t>
      </w:r>
    </w:p>
    <w:p w14:paraId="27085392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dane teleadresowe, adres e-mail;</w:t>
      </w:r>
    </w:p>
    <w:p w14:paraId="057AC3D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h.</w:t>
      </w:r>
      <w:r w:rsidRPr="00230557">
        <w:rPr>
          <w:rFonts w:ascii="Verdana" w:hAnsi="Verdana"/>
        </w:rPr>
        <w:tab/>
        <w:t>nr rachunku płatniczego, na który przekazywane jest wynagrodzenie (jeśli dotyczy);</w:t>
      </w:r>
    </w:p>
    <w:p w14:paraId="51B79A45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wizerunek (jeśli dotyczy – patrz pkt 8. poniżej).</w:t>
      </w:r>
    </w:p>
    <w:p w14:paraId="0BA62562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Dane pochodzą bezpośrednio od Pani/Pana lub z innych źródeł, w szczególności: przekazane zostały przez podmiot, który Pani/Pan reprezentuje.</w:t>
      </w:r>
    </w:p>
    <w:p w14:paraId="7FF4CBAF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6.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przypadku zbierania danych bezpośrednio od Pani/Pana, podanie danych osobowych jest dobrowolne. Niepodanie danych spowoduje jednak brak możliwości uczestnictwa w realizacji projektu ROPT 2.0 przez Panią/Pana lub podmiot przez Panią/Pana reprezentowany.</w:t>
      </w:r>
    </w:p>
    <w:p w14:paraId="6D36E36B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7.</w:t>
      </w:r>
      <w:r>
        <w:rPr>
          <w:rFonts w:ascii="Verdana" w:hAnsi="Verdana"/>
        </w:rPr>
        <w:t xml:space="preserve">  </w:t>
      </w:r>
      <w:r w:rsidRPr="00230557">
        <w:rPr>
          <w:rFonts w:ascii="Verdana" w:hAnsi="Verdana"/>
        </w:rPr>
        <w:t>Pani/Pana dane osobowe mogą być ujawniane w niezbędnym zakresie osobom upoważnionym przez KSSE,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 oraz bankom, z których usług korzystamy. Ponadto, w zakresie, w jakim wynikać będzie to z powszechnie obowiązujących przepisów prawa, dane mogą być udostępniane jako informacja publiczna. Dane przekazywane będą również liderowi projektu ROPT 2.0, tj. Województwu Śląskiemu.</w:t>
      </w:r>
    </w:p>
    <w:p w14:paraId="6DBF80F8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8.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 xml:space="preserve">W przypadku realizacji usługi polegającej na osobistym zaangażowaniu m.in. podczas wystąpień w ramach warsztatów, spotkań sieciujących, konwersatoriów, </w:t>
      </w:r>
      <w:proofErr w:type="spellStart"/>
      <w:r w:rsidRPr="00230557">
        <w:rPr>
          <w:rFonts w:ascii="Verdana" w:hAnsi="Verdana"/>
        </w:rPr>
        <w:t>webinarów</w:t>
      </w:r>
      <w:proofErr w:type="spellEnd"/>
      <w:r w:rsidRPr="00230557">
        <w:rPr>
          <w:rFonts w:ascii="Verdana" w:hAnsi="Verdana"/>
        </w:rPr>
        <w:t>, wizyt studyjnych, gal, konkursów, forów itd., fotografie z tych wydarzeń będą wykorzystywane w celach dokumentacyjnych oraz informacyjnych w zakresie programu FE SL 2021-2027. Powstałe materiały mogą być rozpowszechniane przez nas za pośrednictwem:</w:t>
      </w:r>
    </w:p>
    <w:p w14:paraId="66C3A918" w14:textId="77777777" w:rsidR="000C3967" w:rsidRPr="00230557" w:rsidRDefault="000C3967" w:rsidP="000C3967">
      <w:pPr>
        <w:tabs>
          <w:tab w:val="left" w:pos="567"/>
        </w:tabs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strony internetowej www.ksse.com.pl,;</w:t>
      </w:r>
    </w:p>
    <w:p w14:paraId="7B3AF96C" w14:textId="77777777" w:rsidR="000C3967" w:rsidRPr="00230557" w:rsidRDefault="000C3967" w:rsidP="000C3967">
      <w:pPr>
        <w:spacing w:after="160" w:line="259" w:lineRule="auto"/>
        <w:ind w:left="708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kanałów społecznościowych KSSE w serwisach Facebook, Instagram, YouTube, X oraz LinkedIn;</w:t>
      </w:r>
    </w:p>
    <w:p w14:paraId="207FA02B" w14:textId="77777777" w:rsidR="000C3967" w:rsidRPr="00230557" w:rsidRDefault="000C3967" w:rsidP="000C3967">
      <w:pPr>
        <w:spacing w:after="160" w:line="259" w:lineRule="auto"/>
        <w:ind w:left="709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publikacji w biuletynie, folderach informacyjnych, materiałach promocyjnych i informujących o procesie sprawiedliwej transformacji.</w:t>
      </w:r>
    </w:p>
    <w:p w14:paraId="5B3055E1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Rozpowszechnianie Pani/Pana wizerunku nastąpi zgodnie z art. 81 ustawy z 4 lutego 1994 r. o prawie autorskim i prawach pokrewnych.</w:t>
      </w:r>
    </w:p>
    <w:p w14:paraId="685B84C8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9.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przetwarzane:</w:t>
      </w:r>
    </w:p>
    <w:p w14:paraId="1A01EA04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a. powyżej – do czasu zakończenia realizacji projektu ROPT 2.0;</w:t>
      </w:r>
    </w:p>
    <w:p w14:paraId="567B4A82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52E639C3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c. – d. powyżej – do czasu wykonania umowy zawartej przez KSSE z wykonawcą lub odrzucenia oferty złożonej przez oferenta, który nie zawarł nami umowy;</w:t>
      </w:r>
    </w:p>
    <w:p w14:paraId="6542D431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 xml:space="preserve">w zakresie celu określonego w pkt. 3 lit. e. powyżej – do czasu wygaśnięcia lub przedawnienia tych roszczeń; </w:t>
      </w:r>
    </w:p>
    <w:p w14:paraId="4FD33A49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f. powyżej – przez co najmniej 10 lat od momentu zakończenia trwania projektu ROPT 2.0,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Państwowym;</w:t>
      </w:r>
    </w:p>
    <w:p w14:paraId="756FDE3B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g. powyżej – do czasu przedawnienia zobowiązań podatkowych związanych z wykonaniem umowy zawartej przez KSSE z wykonawcą.</w:t>
      </w:r>
    </w:p>
    <w:p w14:paraId="5FAD63DC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10.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Ma Pani/Pan prawo dostępu do swoich danych osobowych, żądania ich sprostowania, usunięcia (przy uwzględnieniu ograniczeń z art. 17 ust. 3 RODO) lub ograniczenia przetwarzania, prawo sprzeciwu (wobec przetwarzania na podstawie art. 6 ust. 1 lit. e) RODO oraz art. 6 ust. 1 lit. f) RODO), a także prawo wniesienia skargi do organu nadzorczego – Prezesa Urzędu Ochrony Danych Osobowych.</w:t>
      </w:r>
    </w:p>
    <w:p w14:paraId="19DCD474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nie będą wykorzystywane do zautomatyzowanego podejmowania decyzji ani profilowania, o którym mowa w art. 22 RODO.</w:t>
      </w:r>
    </w:p>
    <w:p w14:paraId="47CF1E56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mogą być przekazywane poza Europejski Obszar Gosp</w:t>
      </w:r>
      <w:r>
        <w:rPr>
          <w:rFonts w:ascii="Verdana" w:hAnsi="Verdana"/>
        </w:rPr>
        <w:t>o</w:t>
      </w:r>
      <w:r w:rsidRPr="00230557">
        <w:rPr>
          <w:rFonts w:ascii="Verdana" w:hAnsi="Verdana"/>
        </w:rPr>
        <w:t xml:space="preserve">darczy, gdy dostawca narzędzi informatycznych wykorzystywanych przez nas korzysta z centrów przetwarzania danych tam zlokalizowanych. Takie przekazanie danych </w:t>
      </w:r>
      <w:r w:rsidRPr="00230557">
        <w:rPr>
          <w:rFonts w:ascii="Verdana" w:hAnsi="Verdana"/>
        </w:rPr>
        <w:lastRenderedPageBreak/>
        <w:t>osobowych każdorazowo odbywać się będzie zgodnie z powszechnie obowiązującymi przepisami.</w:t>
      </w:r>
    </w:p>
    <w:p w14:paraId="0FDDFEFF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sectPr w:rsidR="000C3967" w:rsidSect="00842FBF">
      <w:headerReference w:type="default" r:id="rId14"/>
      <w:footerReference w:type="default" r:id="rId15"/>
      <w:pgSz w:w="11906" w:h="16838"/>
      <w:pgMar w:top="1985" w:right="1417" w:bottom="1417" w:left="1417" w:header="708" w:footer="2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6B8C" w14:textId="77777777" w:rsidR="007B416E" w:rsidRDefault="007B416E" w:rsidP="004B6728">
      <w:r>
        <w:separator/>
      </w:r>
    </w:p>
  </w:endnote>
  <w:endnote w:type="continuationSeparator" w:id="0">
    <w:p w14:paraId="3B47B0DF" w14:textId="77777777" w:rsidR="007B416E" w:rsidRDefault="007B416E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24AC" w14:textId="75988C04" w:rsidR="004B6728" w:rsidRPr="004B7C9B" w:rsidRDefault="004B7C9B" w:rsidP="004B7C9B">
    <w:pPr>
      <w:pStyle w:val="Stopka"/>
    </w:pPr>
    <w:r>
      <w:rPr>
        <w:noProof/>
      </w:rPr>
      <w:drawing>
        <wp:inline distT="0" distB="0" distL="0" distR="0" wp14:anchorId="78407966" wp14:editId="79BA0E77">
          <wp:extent cx="5760720" cy="607695"/>
          <wp:effectExtent l="0" t="0" r="0" b="1905"/>
          <wp:docPr id="11191527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1D5E" w14:textId="77777777" w:rsidR="007B416E" w:rsidRDefault="007B416E" w:rsidP="004B6728">
      <w:r>
        <w:separator/>
      </w:r>
    </w:p>
  </w:footnote>
  <w:footnote w:type="continuationSeparator" w:id="0">
    <w:p w14:paraId="2EEDCDF3" w14:textId="77777777" w:rsidR="007B416E" w:rsidRDefault="007B416E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AD50" w14:textId="61E84C6D" w:rsidR="004B6728" w:rsidRDefault="004B6728" w:rsidP="004B672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805A6B"/>
    <w:multiLevelType w:val="hybridMultilevel"/>
    <w:tmpl w:val="05781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209AA"/>
    <w:multiLevelType w:val="hybridMultilevel"/>
    <w:tmpl w:val="FE14EB12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7" w15:restartNumberingAfterBreak="0">
    <w:nsid w:val="0777231C"/>
    <w:multiLevelType w:val="hybridMultilevel"/>
    <w:tmpl w:val="416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F397F"/>
    <w:multiLevelType w:val="multilevel"/>
    <w:tmpl w:val="EE526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B3D31"/>
    <w:multiLevelType w:val="hybridMultilevel"/>
    <w:tmpl w:val="97447BB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14525401"/>
    <w:multiLevelType w:val="hybridMultilevel"/>
    <w:tmpl w:val="C032CD9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0F46EF4"/>
    <w:multiLevelType w:val="hybridMultilevel"/>
    <w:tmpl w:val="A6CEA936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239702F5"/>
    <w:multiLevelType w:val="hybridMultilevel"/>
    <w:tmpl w:val="E2FEE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C75"/>
    <w:multiLevelType w:val="hybridMultilevel"/>
    <w:tmpl w:val="3042B814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8A252CF"/>
    <w:multiLevelType w:val="hybridMultilevel"/>
    <w:tmpl w:val="174E4E02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F0958"/>
    <w:multiLevelType w:val="multilevel"/>
    <w:tmpl w:val="5784D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90D58"/>
    <w:multiLevelType w:val="multilevel"/>
    <w:tmpl w:val="317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F0D0B"/>
    <w:multiLevelType w:val="hybridMultilevel"/>
    <w:tmpl w:val="6AF6F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BD5BE2"/>
    <w:multiLevelType w:val="hybridMultilevel"/>
    <w:tmpl w:val="680E6E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60CDA"/>
    <w:multiLevelType w:val="hybridMultilevel"/>
    <w:tmpl w:val="A088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5F27"/>
    <w:multiLevelType w:val="hybridMultilevel"/>
    <w:tmpl w:val="E6EED572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6887"/>
    <w:multiLevelType w:val="hybridMultilevel"/>
    <w:tmpl w:val="CCCAE3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C36ED1"/>
    <w:multiLevelType w:val="multilevel"/>
    <w:tmpl w:val="AC5CF55C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D4F"/>
    <w:multiLevelType w:val="hybridMultilevel"/>
    <w:tmpl w:val="7ACA2150"/>
    <w:lvl w:ilvl="0" w:tplc="0548F17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2903"/>
    <w:multiLevelType w:val="hybridMultilevel"/>
    <w:tmpl w:val="181AFCF2"/>
    <w:numStyleLink w:val="Zaimportowanystyl11"/>
  </w:abstractNum>
  <w:abstractNum w:abstractNumId="26" w15:restartNumberingAfterBreak="0">
    <w:nsid w:val="689B4FD1"/>
    <w:multiLevelType w:val="hybridMultilevel"/>
    <w:tmpl w:val="1F74212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3302D1"/>
    <w:multiLevelType w:val="hybridMultilevel"/>
    <w:tmpl w:val="CCCAE3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2523F"/>
    <w:multiLevelType w:val="hybridMultilevel"/>
    <w:tmpl w:val="181AFCF2"/>
    <w:styleLink w:val="Zaimportowanystyl11"/>
    <w:lvl w:ilvl="0" w:tplc="89D67D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EB884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7EAE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278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7473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D363B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3EA3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110E6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C486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962D65"/>
    <w:multiLevelType w:val="hybridMultilevel"/>
    <w:tmpl w:val="A256265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75A87328"/>
    <w:multiLevelType w:val="hybridMultilevel"/>
    <w:tmpl w:val="39F607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42781C"/>
    <w:multiLevelType w:val="hybridMultilevel"/>
    <w:tmpl w:val="296A2218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80771">
    <w:abstractNumId w:val="15"/>
  </w:num>
  <w:num w:numId="2" w16cid:durableId="25639912">
    <w:abstractNumId w:val="7"/>
  </w:num>
  <w:num w:numId="3" w16cid:durableId="401871312">
    <w:abstractNumId w:val="24"/>
  </w:num>
  <w:num w:numId="4" w16cid:durableId="1067649359">
    <w:abstractNumId w:val="31"/>
  </w:num>
  <w:num w:numId="5" w16cid:durableId="356465523">
    <w:abstractNumId w:val="30"/>
  </w:num>
  <w:num w:numId="6" w16cid:durableId="761993367">
    <w:abstractNumId w:val="19"/>
  </w:num>
  <w:num w:numId="7" w16cid:durableId="727846327">
    <w:abstractNumId w:val="25"/>
  </w:num>
  <w:num w:numId="8" w16cid:durableId="1487551112">
    <w:abstractNumId w:val="29"/>
  </w:num>
  <w:num w:numId="9" w16cid:durableId="397363020">
    <w:abstractNumId w:val="20"/>
  </w:num>
  <w:num w:numId="10" w16cid:durableId="1007442034">
    <w:abstractNumId w:val="26"/>
  </w:num>
  <w:num w:numId="11" w16cid:durableId="862325512">
    <w:abstractNumId w:val="33"/>
  </w:num>
  <w:num w:numId="12" w16cid:durableId="569735755">
    <w:abstractNumId w:val="23"/>
  </w:num>
  <w:num w:numId="13" w16cid:durableId="84419442">
    <w:abstractNumId w:val="9"/>
  </w:num>
  <w:num w:numId="14" w16cid:durableId="1563636876">
    <w:abstractNumId w:val="5"/>
  </w:num>
  <w:num w:numId="15" w16cid:durableId="1998996650">
    <w:abstractNumId w:val="27"/>
  </w:num>
  <w:num w:numId="16" w16cid:durableId="765737413">
    <w:abstractNumId w:val="4"/>
  </w:num>
  <w:num w:numId="17" w16cid:durableId="21440649">
    <w:abstractNumId w:val="18"/>
  </w:num>
  <w:num w:numId="18" w16cid:durableId="505562099">
    <w:abstractNumId w:val="32"/>
  </w:num>
  <w:num w:numId="19" w16cid:durableId="476071290">
    <w:abstractNumId w:val="12"/>
  </w:num>
  <w:num w:numId="20" w16cid:durableId="937712592">
    <w:abstractNumId w:val="34"/>
  </w:num>
  <w:num w:numId="21" w16cid:durableId="1361201677">
    <w:abstractNumId w:val="13"/>
  </w:num>
  <w:num w:numId="22" w16cid:durableId="228732615">
    <w:abstractNumId w:val="21"/>
  </w:num>
  <w:num w:numId="23" w16cid:durableId="525292487">
    <w:abstractNumId w:val="14"/>
  </w:num>
  <w:num w:numId="24" w16cid:durableId="500387525">
    <w:abstractNumId w:val="17"/>
  </w:num>
  <w:num w:numId="25" w16cid:durableId="16472383">
    <w:abstractNumId w:val="8"/>
  </w:num>
  <w:num w:numId="26" w16cid:durableId="1733889543">
    <w:abstractNumId w:val="16"/>
  </w:num>
  <w:num w:numId="27" w16cid:durableId="1413047096">
    <w:abstractNumId w:val="10"/>
  </w:num>
  <w:num w:numId="28" w16cid:durableId="942373970">
    <w:abstractNumId w:val="28"/>
  </w:num>
  <w:num w:numId="29" w16cid:durableId="1143548522">
    <w:abstractNumId w:val="22"/>
  </w:num>
  <w:num w:numId="30" w16cid:durableId="2051609487">
    <w:abstractNumId w:val="6"/>
  </w:num>
  <w:num w:numId="31" w16cid:durableId="8496539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BAC"/>
    <w:rsid w:val="00026701"/>
    <w:rsid w:val="0003119D"/>
    <w:rsid w:val="00036962"/>
    <w:rsid w:val="0004597A"/>
    <w:rsid w:val="000553C9"/>
    <w:rsid w:val="00056BD8"/>
    <w:rsid w:val="0006533C"/>
    <w:rsid w:val="0006722D"/>
    <w:rsid w:val="00075AC5"/>
    <w:rsid w:val="0007759E"/>
    <w:rsid w:val="000814CD"/>
    <w:rsid w:val="0008154C"/>
    <w:rsid w:val="00083F20"/>
    <w:rsid w:val="00084BA1"/>
    <w:rsid w:val="00085E59"/>
    <w:rsid w:val="00095EBA"/>
    <w:rsid w:val="000A6C64"/>
    <w:rsid w:val="000B27A4"/>
    <w:rsid w:val="000B6C6D"/>
    <w:rsid w:val="000C3967"/>
    <w:rsid w:val="000C556F"/>
    <w:rsid w:val="000D0DD7"/>
    <w:rsid w:val="000D3D60"/>
    <w:rsid w:val="000D754B"/>
    <w:rsid w:val="000E776E"/>
    <w:rsid w:val="00106FB2"/>
    <w:rsid w:val="001200E1"/>
    <w:rsid w:val="00122926"/>
    <w:rsid w:val="00131CE3"/>
    <w:rsid w:val="00133B2D"/>
    <w:rsid w:val="00134F1C"/>
    <w:rsid w:val="00142F29"/>
    <w:rsid w:val="0018398F"/>
    <w:rsid w:val="00186331"/>
    <w:rsid w:val="00186812"/>
    <w:rsid w:val="00186E96"/>
    <w:rsid w:val="00197CD0"/>
    <w:rsid w:val="001A1194"/>
    <w:rsid w:val="001A6B7E"/>
    <w:rsid w:val="001B0991"/>
    <w:rsid w:val="001D432C"/>
    <w:rsid w:val="001D5627"/>
    <w:rsid w:val="001E37DA"/>
    <w:rsid w:val="001E4B09"/>
    <w:rsid w:val="001F0B21"/>
    <w:rsid w:val="001F13E5"/>
    <w:rsid w:val="001F62DC"/>
    <w:rsid w:val="002023F9"/>
    <w:rsid w:val="00213738"/>
    <w:rsid w:val="00223290"/>
    <w:rsid w:val="0022792E"/>
    <w:rsid w:val="002309A5"/>
    <w:rsid w:val="002367A2"/>
    <w:rsid w:val="00247EB9"/>
    <w:rsid w:val="00261592"/>
    <w:rsid w:val="00273C9A"/>
    <w:rsid w:val="0027443D"/>
    <w:rsid w:val="00274B9E"/>
    <w:rsid w:val="00276CB5"/>
    <w:rsid w:val="0028339C"/>
    <w:rsid w:val="00293123"/>
    <w:rsid w:val="002A706F"/>
    <w:rsid w:val="002A733B"/>
    <w:rsid w:val="002C25B6"/>
    <w:rsid w:val="002E34DE"/>
    <w:rsid w:val="002F11F7"/>
    <w:rsid w:val="002F28C5"/>
    <w:rsid w:val="002F7703"/>
    <w:rsid w:val="00312436"/>
    <w:rsid w:val="00331C1F"/>
    <w:rsid w:val="003340C1"/>
    <w:rsid w:val="00334BB0"/>
    <w:rsid w:val="00341349"/>
    <w:rsid w:val="003440C7"/>
    <w:rsid w:val="003478C0"/>
    <w:rsid w:val="003509AC"/>
    <w:rsid w:val="0035129E"/>
    <w:rsid w:val="00355A55"/>
    <w:rsid w:val="003564DA"/>
    <w:rsid w:val="00365547"/>
    <w:rsid w:val="0038092A"/>
    <w:rsid w:val="003840F6"/>
    <w:rsid w:val="003A3050"/>
    <w:rsid w:val="003C2359"/>
    <w:rsid w:val="003C289E"/>
    <w:rsid w:val="003C2C46"/>
    <w:rsid w:val="003D68F4"/>
    <w:rsid w:val="003E0EAE"/>
    <w:rsid w:val="003E1217"/>
    <w:rsid w:val="003E261C"/>
    <w:rsid w:val="003E61D4"/>
    <w:rsid w:val="004033B1"/>
    <w:rsid w:val="00404B8F"/>
    <w:rsid w:val="0041009E"/>
    <w:rsid w:val="00414D86"/>
    <w:rsid w:val="00423AF1"/>
    <w:rsid w:val="00453B78"/>
    <w:rsid w:val="00455D98"/>
    <w:rsid w:val="004811DA"/>
    <w:rsid w:val="00481447"/>
    <w:rsid w:val="004821F9"/>
    <w:rsid w:val="00487CAD"/>
    <w:rsid w:val="004902C3"/>
    <w:rsid w:val="004B0ECD"/>
    <w:rsid w:val="004B3EBC"/>
    <w:rsid w:val="004B57A8"/>
    <w:rsid w:val="004B6728"/>
    <w:rsid w:val="004B692F"/>
    <w:rsid w:val="004B7C9B"/>
    <w:rsid w:val="004C240B"/>
    <w:rsid w:val="004C37C0"/>
    <w:rsid w:val="004D3501"/>
    <w:rsid w:val="004D6C17"/>
    <w:rsid w:val="004D7924"/>
    <w:rsid w:val="004E28CB"/>
    <w:rsid w:val="004F1C38"/>
    <w:rsid w:val="0050400F"/>
    <w:rsid w:val="0051066C"/>
    <w:rsid w:val="00527D69"/>
    <w:rsid w:val="00536BCE"/>
    <w:rsid w:val="005403A5"/>
    <w:rsid w:val="0054776F"/>
    <w:rsid w:val="005513CA"/>
    <w:rsid w:val="00560674"/>
    <w:rsid w:val="0056617D"/>
    <w:rsid w:val="00570886"/>
    <w:rsid w:val="00574EE0"/>
    <w:rsid w:val="0057746A"/>
    <w:rsid w:val="00577497"/>
    <w:rsid w:val="00585F27"/>
    <w:rsid w:val="005918E5"/>
    <w:rsid w:val="00591CA3"/>
    <w:rsid w:val="00592A04"/>
    <w:rsid w:val="005936BD"/>
    <w:rsid w:val="005B6666"/>
    <w:rsid w:val="005C0F5D"/>
    <w:rsid w:val="005C21FB"/>
    <w:rsid w:val="005C308D"/>
    <w:rsid w:val="005D706C"/>
    <w:rsid w:val="005E006C"/>
    <w:rsid w:val="005F00C8"/>
    <w:rsid w:val="005F04E6"/>
    <w:rsid w:val="005F249F"/>
    <w:rsid w:val="006051D6"/>
    <w:rsid w:val="0061439D"/>
    <w:rsid w:val="00621F71"/>
    <w:rsid w:val="006423C9"/>
    <w:rsid w:val="00645255"/>
    <w:rsid w:val="00646D0D"/>
    <w:rsid w:val="00647211"/>
    <w:rsid w:val="0064747D"/>
    <w:rsid w:val="00653447"/>
    <w:rsid w:val="00654B99"/>
    <w:rsid w:val="00683908"/>
    <w:rsid w:val="0068746F"/>
    <w:rsid w:val="006A4D25"/>
    <w:rsid w:val="006B7025"/>
    <w:rsid w:val="006C4D28"/>
    <w:rsid w:val="006D34A1"/>
    <w:rsid w:val="006D579B"/>
    <w:rsid w:val="006D63F5"/>
    <w:rsid w:val="006D735F"/>
    <w:rsid w:val="006E2998"/>
    <w:rsid w:val="006F061D"/>
    <w:rsid w:val="006F5B79"/>
    <w:rsid w:val="00704554"/>
    <w:rsid w:val="007053F2"/>
    <w:rsid w:val="007368F0"/>
    <w:rsid w:val="00737453"/>
    <w:rsid w:val="00737994"/>
    <w:rsid w:val="00741510"/>
    <w:rsid w:val="00746247"/>
    <w:rsid w:val="007478DA"/>
    <w:rsid w:val="007570A9"/>
    <w:rsid w:val="007603C4"/>
    <w:rsid w:val="0076647F"/>
    <w:rsid w:val="00785DEB"/>
    <w:rsid w:val="007A6C79"/>
    <w:rsid w:val="007A778F"/>
    <w:rsid w:val="007B2648"/>
    <w:rsid w:val="007B416E"/>
    <w:rsid w:val="007B48E6"/>
    <w:rsid w:val="007C0EE4"/>
    <w:rsid w:val="007C2005"/>
    <w:rsid w:val="007C6B2A"/>
    <w:rsid w:val="007C76FD"/>
    <w:rsid w:val="007D1A65"/>
    <w:rsid w:val="007E3390"/>
    <w:rsid w:val="007F077D"/>
    <w:rsid w:val="007F5297"/>
    <w:rsid w:val="007F541A"/>
    <w:rsid w:val="00805A48"/>
    <w:rsid w:val="00810324"/>
    <w:rsid w:val="00812139"/>
    <w:rsid w:val="00813DC7"/>
    <w:rsid w:val="008227D1"/>
    <w:rsid w:val="008278E4"/>
    <w:rsid w:val="00835D66"/>
    <w:rsid w:val="00837BA5"/>
    <w:rsid w:val="00841590"/>
    <w:rsid w:val="00842FBF"/>
    <w:rsid w:val="00845FF4"/>
    <w:rsid w:val="008712F8"/>
    <w:rsid w:val="00874603"/>
    <w:rsid w:val="0088330C"/>
    <w:rsid w:val="00887FE7"/>
    <w:rsid w:val="00892052"/>
    <w:rsid w:val="008931FC"/>
    <w:rsid w:val="00894F36"/>
    <w:rsid w:val="008A1B27"/>
    <w:rsid w:val="008B58A3"/>
    <w:rsid w:val="008B73DA"/>
    <w:rsid w:val="008C07C7"/>
    <w:rsid w:val="008C33FB"/>
    <w:rsid w:val="008D02E0"/>
    <w:rsid w:val="008D7467"/>
    <w:rsid w:val="008E3F19"/>
    <w:rsid w:val="008E59DC"/>
    <w:rsid w:val="008F0134"/>
    <w:rsid w:val="008F08B1"/>
    <w:rsid w:val="00901751"/>
    <w:rsid w:val="00925E74"/>
    <w:rsid w:val="00933B50"/>
    <w:rsid w:val="00935E82"/>
    <w:rsid w:val="00953CBB"/>
    <w:rsid w:val="00962F56"/>
    <w:rsid w:val="00972F84"/>
    <w:rsid w:val="00976EED"/>
    <w:rsid w:val="00983755"/>
    <w:rsid w:val="009874E4"/>
    <w:rsid w:val="00997A9C"/>
    <w:rsid w:val="009A42D7"/>
    <w:rsid w:val="009B2F89"/>
    <w:rsid w:val="009C2B24"/>
    <w:rsid w:val="009C66DD"/>
    <w:rsid w:val="009C7604"/>
    <w:rsid w:val="009C7C72"/>
    <w:rsid w:val="009D13AC"/>
    <w:rsid w:val="009D2279"/>
    <w:rsid w:val="009E721F"/>
    <w:rsid w:val="00A07F07"/>
    <w:rsid w:val="00A14290"/>
    <w:rsid w:val="00A202C4"/>
    <w:rsid w:val="00A21DE9"/>
    <w:rsid w:val="00A231E7"/>
    <w:rsid w:val="00A23623"/>
    <w:rsid w:val="00A26155"/>
    <w:rsid w:val="00A27CF8"/>
    <w:rsid w:val="00A375D7"/>
    <w:rsid w:val="00A442EB"/>
    <w:rsid w:val="00A67B72"/>
    <w:rsid w:val="00A67E36"/>
    <w:rsid w:val="00A67E68"/>
    <w:rsid w:val="00A80E85"/>
    <w:rsid w:val="00A95FAD"/>
    <w:rsid w:val="00A97D89"/>
    <w:rsid w:val="00AA2514"/>
    <w:rsid w:val="00AA44ED"/>
    <w:rsid w:val="00AB43C6"/>
    <w:rsid w:val="00AB7AA3"/>
    <w:rsid w:val="00AC5FB3"/>
    <w:rsid w:val="00AC711C"/>
    <w:rsid w:val="00AD0C1B"/>
    <w:rsid w:val="00AD50B3"/>
    <w:rsid w:val="00AE01ED"/>
    <w:rsid w:val="00AF1EC6"/>
    <w:rsid w:val="00AF7A24"/>
    <w:rsid w:val="00AF7E2A"/>
    <w:rsid w:val="00B006D9"/>
    <w:rsid w:val="00B0120C"/>
    <w:rsid w:val="00B05017"/>
    <w:rsid w:val="00B14815"/>
    <w:rsid w:val="00B217B8"/>
    <w:rsid w:val="00B238ED"/>
    <w:rsid w:val="00B26B6F"/>
    <w:rsid w:val="00B34F45"/>
    <w:rsid w:val="00B360A6"/>
    <w:rsid w:val="00B36530"/>
    <w:rsid w:val="00B37214"/>
    <w:rsid w:val="00B427A8"/>
    <w:rsid w:val="00B544B5"/>
    <w:rsid w:val="00B608D7"/>
    <w:rsid w:val="00B64B91"/>
    <w:rsid w:val="00B657B9"/>
    <w:rsid w:val="00B72901"/>
    <w:rsid w:val="00B7327A"/>
    <w:rsid w:val="00B817BD"/>
    <w:rsid w:val="00B82C40"/>
    <w:rsid w:val="00B85106"/>
    <w:rsid w:val="00B90666"/>
    <w:rsid w:val="00BB40C7"/>
    <w:rsid w:val="00BB5E40"/>
    <w:rsid w:val="00BC5C7A"/>
    <w:rsid w:val="00BC6439"/>
    <w:rsid w:val="00BC78E3"/>
    <w:rsid w:val="00BD10D3"/>
    <w:rsid w:val="00BD2BB9"/>
    <w:rsid w:val="00BD414F"/>
    <w:rsid w:val="00BD654C"/>
    <w:rsid w:val="00BD7126"/>
    <w:rsid w:val="00BE0E86"/>
    <w:rsid w:val="00BE3F81"/>
    <w:rsid w:val="00BF7672"/>
    <w:rsid w:val="00C148F6"/>
    <w:rsid w:val="00C15916"/>
    <w:rsid w:val="00C1672D"/>
    <w:rsid w:val="00C24570"/>
    <w:rsid w:val="00C25153"/>
    <w:rsid w:val="00C44898"/>
    <w:rsid w:val="00C61E4B"/>
    <w:rsid w:val="00C76A8D"/>
    <w:rsid w:val="00C77316"/>
    <w:rsid w:val="00C9047F"/>
    <w:rsid w:val="00C94AB3"/>
    <w:rsid w:val="00CA5468"/>
    <w:rsid w:val="00CA66CE"/>
    <w:rsid w:val="00CD4573"/>
    <w:rsid w:val="00CD45C3"/>
    <w:rsid w:val="00CE0F04"/>
    <w:rsid w:val="00CE1909"/>
    <w:rsid w:val="00CF1D7D"/>
    <w:rsid w:val="00D03175"/>
    <w:rsid w:val="00D06BB4"/>
    <w:rsid w:val="00D1051C"/>
    <w:rsid w:val="00D10AAD"/>
    <w:rsid w:val="00D12544"/>
    <w:rsid w:val="00D141B3"/>
    <w:rsid w:val="00D2524F"/>
    <w:rsid w:val="00D301D4"/>
    <w:rsid w:val="00D30672"/>
    <w:rsid w:val="00D30F48"/>
    <w:rsid w:val="00D323B7"/>
    <w:rsid w:val="00D477AB"/>
    <w:rsid w:val="00D5425A"/>
    <w:rsid w:val="00D55E62"/>
    <w:rsid w:val="00D60FD8"/>
    <w:rsid w:val="00D6351B"/>
    <w:rsid w:val="00D6458C"/>
    <w:rsid w:val="00D655A3"/>
    <w:rsid w:val="00D70F05"/>
    <w:rsid w:val="00D76B73"/>
    <w:rsid w:val="00D77017"/>
    <w:rsid w:val="00D77E83"/>
    <w:rsid w:val="00D80074"/>
    <w:rsid w:val="00D871E8"/>
    <w:rsid w:val="00D909FA"/>
    <w:rsid w:val="00D955F0"/>
    <w:rsid w:val="00DB40EA"/>
    <w:rsid w:val="00DB4FDF"/>
    <w:rsid w:val="00DC1871"/>
    <w:rsid w:val="00DC2070"/>
    <w:rsid w:val="00DD7E30"/>
    <w:rsid w:val="00DE1B75"/>
    <w:rsid w:val="00DE2704"/>
    <w:rsid w:val="00DE4B99"/>
    <w:rsid w:val="00E16EDC"/>
    <w:rsid w:val="00E2030D"/>
    <w:rsid w:val="00E27D45"/>
    <w:rsid w:val="00E3284E"/>
    <w:rsid w:val="00E43B71"/>
    <w:rsid w:val="00E52C6E"/>
    <w:rsid w:val="00E6239E"/>
    <w:rsid w:val="00E72209"/>
    <w:rsid w:val="00E7757A"/>
    <w:rsid w:val="00E84794"/>
    <w:rsid w:val="00E97860"/>
    <w:rsid w:val="00EA375C"/>
    <w:rsid w:val="00EB3157"/>
    <w:rsid w:val="00EC0792"/>
    <w:rsid w:val="00EC282B"/>
    <w:rsid w:val="00ED2DF7"/>
    <w:rsid w:val="00ED3203"/>
    <w:rsid w:val="00ED6589"/>
    <w:rsid w:val="00EE7A96"/>
    <w:rsid w:val="00EF4416"/>
    <w:rsid w:val="00EF6DD1"/>
    <w:rsid w:val="00F01AF8"/>
    <w:rsid w:val="00F2334F"/>
    <w:rsid w:val="00F25230"/>
    <w:rsid w:val="00F27EA4"/>
    <w:rsid w:val="00F32718"/>
    <w:rsid w:val="00F578F2"/>
    <w:rsid w:val="00F60B9D"/>
    <w:rsid w:val="00F66A72"/>
    <w:rsid w:val="00F805B1"/>
    <w:rsid w:val="00FA46D9"/>
    <w:rsid w:val="00FA4C62"/>
    <w:rsid w:val="00FA5D21"/>
    <w:rsid w:val="00FB39F4"/>
    <w:rsid w:val="00FC4B39"/>
    <w:rsid w:val="00FC7313"/>
    <w:rsid w:val="00FD16D0"/>
    <w:rsid w:val="00FD29A7"/>
    <w:rsid w:val="00FE3A81"/>
    <w:rsid w:val="00FF58B8"/>
    <w:rsid w:val="00FF5A7C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EA96"/>
  <w15:docId w15:val="{AD031DDB-1D2D-4756-813E-33416C9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66C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D3D60"/>
    <w:rPr>
      <w:b/>
      <w:bCs/>
    </w:rPr>
  </w:style>
  <w:style w:type="paragraph" w:styleId="Bezodstpw">
    <w:name w:val="No Spacing"/>
    <w:uiPriority w:val="1"/>
    <w:qFormat/>
    <w:rsid w:val="00FD29A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CA66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A66C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A66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66C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66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A66CE"/>
    <w:pPr>
      <w:widowControl w:val="0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CA6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D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554"/>
    <w:rPr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45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A9C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F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0">
    <w:name w:val="Zaimportowany styl 2.0"/>
    <w:rsid w:val="00AC5FB3"/>
    <w:pPr>
      <w:numPr>
        <w:numId w:val="5"/>
      </w:numPr>
    </w:pPr>
  </w:style>
  <w:style w:type="numbering" w:customStyle="1" w:styleId="Zaimportowanystyl11">
    <w:name w:val="Zaimportowany styl 11"/>
    <w:rsid w:val="00AC5FB3"/>
    <w:pPr>
      <w:numPr>
        <w:numId w:val="8"/>
      </w:numPr>
    </w:pPr>
  </w:style>
  <w:style w:type="numbering" w:customStyle="1" w:styleId="Biecalista1">
    <w:name w:val="Bieżąca lista1"/>
    <w:uiPriority w:val="99"/>
    <w:rsid w:val="00835D66"/>
    <w:pPr>
      <w:numPr>
        <w:numId w:val="1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F08B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B7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e.com.pl/przetargi_zamowienia/?p=1&amp;lang_id=1&amp;rodzaj=2" TargetMode="External"/><Relationship Id="rId13" Type="http://schemas.openxmlformats.org/officeDocument/2006/relationships/hyperlink" Target="mailto:ropt@kss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ip@kancelaria-szi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se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sse@k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ta@ksse.com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BB52-3562-4D9F-9976-230F0E36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5075</Words>
  <Characters>30450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Anna Kocimska</cp:lastModifiedBy>
  <cp:revision>4</cp:revision>
  <cp:lastPrinted>2024-08-13T09:40:00Z</cp:lastPrinted>
  <dcterms:created xsi:type="dcterms:W3CDTF">2025-01-09T10:41:00Z</dcterms:created>
  <dcterms:modified xsi:type="dcterms:W3CDTF">2025-01-22T11:10:00Z</dcterms:modified>
</cp:coreProperties>
</file>